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5BDA04" w14:textId="293B0AF2" w:rsidR="00460C97" w:rsidRDefault="00460C97" w:rsidP="00460C97">
      <w:pPr>
        <w:spacing w:line="360" w:lineRule="auto"/>
        <w:jc w:val="right"/>
      </w:pPr>
      <w:r w:rsidRPr="00E6053E">
        <w:t xml:space="preserve">Załącznik nr </w:t>
      </w:r>
      <w:r w:rsidR="00F75C77">
        <w:t>3</w:t>
      </w:r>
    </w:p>
    <w:p w14:paraId="6C4F081A" w14:textId="2EF6B6CC" w:rsidR="00460C97" w:rsidRPr="00460C97" w:rsidRDefault="00460C97" w:rsidP="00460C97">
      <w:pPr>
        <w:shd w:val="clear" w:color="auto" w:fill="FFFFFF"/>
        <w:spacing w:line="360" w:lineRule="auto"/>
        <w:jc w:val="right"/>
        <w:rPr>
          <w:color w:val="000000"/>
          <w:spacing w:val="-1"/>
        </w:rPr>
      </w:pPr>
      <w:r>
        <w:t>…………</w:t>
      </w:r>
      <w:r w:rsidRPr="00E6053E">
        <w:t>……………, dnia ………</w:t>
      </w:r>
    </w:p>
    <w:p w14:paraId="59C789A4" w14:textId="77777777" w:rsidR="00460C97" w:rsidRPr="00E6053E" w:rsidRDefault="00460C97" w:rsidP="00460C97">
      <w:pPr>
        <w:shd w:val="clear" w:color="auto" w:fill="FFFFFF"/>
        <w:spacing w:line="360" w:lineRule="auto"/>
        <w:rPr>
          <w:color w:val="000000"/>
          <w:spacing w:val="-1"/>
        </w:rPr>
      </w:pPr>
      <w:r w:rsidRPr="00E6053E">
        <w:rPr>
          <w:color w:val="000000"/>
          <w:spacing w:val="-1"/>
        </w:rPr>
        <w:t>(pieczęć adresowa firmy wykonawcy)</w:t>
      </w:r>
    </w:p>
    <w:p w14:paraId="0F14121C" w14:textId="77777777" w:rsidR="00460C97" w:rsidRPr="00E6053E" w:rsidRDefault="00460C97" w:rsidP="00460C97">
      <w:pPr>
        <w:shd w:val="clear" w:color="auto" w:fill="FFFFFF"/>
        <w:spacing w:line="360" w:lineRule="auto"/>
        <w:rPr>
          <w:color w:val="000000"/>
          <w:spacing w:val="-1"/>
        </w:rPr>
      </w:pPr>
    </w:p>
    <w:p w14:paraId="1007733F" w14:textId="77777777" w:rsidR="00460C97" w:rsidRPr="00E6053E" w:rsidRDefault="00460C97" w:rsidP="00460C97">
      <w:pPr>
        <w:shd w:val="clear" w:color="auto" w:fill="FFFFFF"/>
        <w:spacing w:line="360" w:lineRule="auto"/>
      </w:pPr>
      <w:r w:rsidRPr="00E6053E">
        <w:t xml:space="preserve">……………………………………………… </w:t>
      </w:r>
    </w:p>
    <w:p w14:paraId="08DCFEC6" w14:textId="77777777" w:rsidR="00460C97" w:rsidRPr="00E6053E" w:rsidRDefault="00460C97" w:rsidP="00460C97">
      <w:pPr>
        <w:shd w:val="clear" w:color="auto" w:fill="FFFFFF"/>
        <w:spacing w:line="360" w:lineRule="auto"/>
      </w:pPr>
      <w:r w:rsidRPr="00E6053E">
        <w:t xml:space="preserve"> (Imię i nazwisko/Nazwa organizacji/firmy) </w:t>
      </w:r>
    </w:p>
    <w:p w14:paraId="21269EF7" w14:textId="77777777" w:rsidR="00460C97" w:rsidRPr="00E6053E" w:rsidRDefault="00460C97" w:rsidP="00460C97">
      <w:pPr>
        <w:shd w:val="clear" w:color="auto" w:fill="FFFFFF"/>
        <w:spacing w:line="360" w:lineRule="auto"/>
      </w:pPr>
      <w:r w:rsidRPr="00E6053E">
        <w:t xml:space="preserve">………………………………………………. </w:t>
      </w:r>
    </w:p>
    <w:p w14:paraId="61AD2393" w14:textId="20E08820" w:rsidR="00460C97" w:rsidRPr="00E6053E" w:rsidRDefault="00460C97" w:rsidP="00460C97">
      <w:pPr>
        <w:shd w:val="clear" w:color="auto" w:fill="FFFFFF"/>
        <w:spacing w:line="360" w:lineRule="auto"/>
      </w:pPr>
      <w:r>
        <w:t xml:space="preserve">                           </w:t>
      </w:r>
      <w:r w:rsidRPr="00E6053E">
        <w:t xml:space="preserve"> (Adres) </w:t>
      </w:r>
    </w:p>
    <w:p w14:paraId="4A3AA0EF" w14:textId="77777777" w:rsidR="00460C97" w:rsidRPr="00E6053E" w:rsidRDefault="00460C97" w:rsidP="00460C97">
      <w:pPr>
        <w:shd w:val="clear" w:color="auto" w:fill="FFFFFF"/>
        <w:spacing w:line="360" w:lineRule="auto"/>
      </w:pPr>
      <w:r w:rsidRPr="00E6053E">
        <w:t xml:space="preserve">………………………………………………. </w:t>
      </w:r>
    </w:p>
    <w:p w14:paraId="2465D6DF" w14:textId="4CC49DD3" w:rsidR="00460C97" w:rsidRPr="00E6053E" w:rsidRDefault="00460C97" w:rsidP="00460C97">
      <w:pPr>
        <w:shd w:val="clear" w:color="auto" w:fill="FFFFFF"/>
        <w:spacing w:line="360" w:lineRule="auto"/>
      </w:pPr>
      <w:r>
        <w:t xml:space="preserve">               </w:t>
      </w:r>
      <w:r w:rsidRPr="00E6053E">
        <w:t xml:space="preserve"> (e-mail/ tel. kontaktowy) </w:t>
      </w:r>
    </w:p>
    <w:p w14:paraId="71F0FC54" w14:textId="77777777" w:rsidR="00460C97" w:rsidRPr="00E6053E" w:rsidRDefault="00460C97" w:rsidP="00460C97">
      <w:pPr>
        <w:shd w:val="clear" w:color="auto" w:fill="FFFFFF"/>
        <w:spacing w:line="360" w:lineRule="auto"/>
      </w:pPr>
    </w:p>
    <w:p w14:paraId="23E2BFA1" w14:textId="166E168F" w:rsidR="00460C97" w:rsidRPr="00E6053E" w:rsidRDefault="00460C97" w:rsidP="00460C97">
      <w:pPr>
        <w:shd w:val="clear" w:color="auto" w:fill="FFFFFF"/>
        <w:spacing w:line="360" w:lineRule="auto"/>
        <w:jc w:val="center"/>
        <w:rPr>
          <w:b/>
          <w:bCs/>
        </w:rPr>
      </w:pPr>
      <w:r w:rsidRPr="00E6053E">
        <w:rPr>
          <w:b/>
          <w:bCs/>
        </w:rPr>
        <w:t>Oświadczenie o braku powiązań osobowych i kapitałowych</w:t>
      </w:r>
    </w:p>
    <w:p w14:paraId="041A9177" w14:textId="0C69CA02" w:rsidR="00460C97" w:rsidRPr="00E6053E" w:rsidRDefault="00460C97" w:rsidP="00460C97">
      <w:pPr>
        <w:shd w:val="clear" w:color="auto" w:fill="FFFFFF"/>
        <w:spacing w:line="360" w:lineRule="auto"/>
        <w:jc w:val="both"/>
      </w:pPr>
      <w:r w:rsidRPr="00E6053E">
        <w:t>Składając ofertę w postępowaniu ofertowym z dnia ………………… 202</w:t>
      </w:r>
      <w:r w:rsidR="00935646">
        <w:t>6</w:t>
      </w:r>
      <w:r w:rsidRPr="00E6053E">
        <w:t xml:space="preserve"> r.– oświadczam, że pomiędzy Oferentem a Zamawiającym – Powiatem Grodziskim/Powiat</w:t>
      </w:r>
      <w:r>
        <w:t>o</w:t>
      </w:r>
      <w:r w:rsidRPr="00E6053E">
        <w:t xml:space="preserve">wym Centrum Pomocy Rodzinie </w:t>
      </w:r>
      <w:r w:rsidR="00107362">
        <w:t xml:space="preserve">w Grodzisku Wielkopolskim </w:t>
      </w:r>
      <w:r w:rsidRPr="00E6053E">
        <w:t xml:space="preserve">nie istnieje wzajemne powiązanie kapitałowe lub osobowe, wykluczające nasz udział w niniejszym postępowaniu. </w:t>
      </w:r>
    </w:p>
    <w:p w14:paraId="0A4B442C" w14:textId="50239A7A" w:rsidR="00460C97" w:rsidRPr="00E6053E" w:rsidRDefault="00460C97" w:rsidP="00460C97">
      <w:pPr>
        <w:shd w:val="clear" w:color="auto" w:fill="FFFFFF"/>
        <w:spacing w:line="360" w:lineRule="auto"/>
        <w:jc w:val="both"/>
      </w:pPr>
      <w:r w:rsidRPr="00E6053E">
        <w:t>Poprzez powiązania, o których mowa powyżej rozumie się wzajemne powiązania między Zamawiającym lub osobami upoważnionymi do zaciągania zobowiązań w jego imieniu lub osobami wykonującymi w jego imieniu czynności związane z przygotowaniem i</w:t>
      </w:r>
      <w:r>
        <w:t> </w:t>
      </w:r>
      <w:r w:rsidRPr="00E6053E">
        <w:t>przeprowadzeniem procedury wyboru Wykonawcy a Wykonawcą, polegające w</w:t>
      </w:r>
      <w:r>
        <w:t> </w:t>
      </w:r>
      <w:r w:rsidRPr="00E6053E">
        <w:t xml:space="preserve">szczególności na: </w:t>
      </w:r>
    </w:p>
    <w:p w14:paraId="0482F978" w14:textId="77777777" w:rsidR="00460C97" w:rsidRPr="00E6053E" w:rsidRDefault="00460C97" w:rsidP="00460C97">
      <w:pPr>
        <w:shd w:val="clear" w:color="auto" w:fill="FFFFFF"/>
        <w:spacing w:line="360" w:lineRule="auto"/>
        <w:jc w:val="both"/>
      </w:pPr>
      <w:r w:rsidRPr="00E6053E">
        <w:t xml:space="preserve">- uczestnictwie w spółce jako wspólnik spółki cywilnej lub spółki osobowej, </w:t>
      </w:r>
    </w:p>
    <w:p w14:paraId="2FA92DE3" w14:textId="77777777" w:rsidR="00460C97" w:rsidRPr="00E6053E" w:rsidRDefault="00460C97" w:rsidP="00460C97">
      <w:pPr>
        <w:shd w:val="clear" w:color="auto" w:fill="FFFFFF"/>
        <w:spacing w:line="360" w:lineRule="auto"/>
        <w:jc w:val="both"/>
      </w:pPr>
      <w:r w:rsidRPr="00E6053E">
        <w:t xml:space="preserve">- posiadaniu udziałów lub co najmniej 10% akcji, </w:t>
      </w:r>
    </w:p>
    <w:p w14:paraId="08522746" w14:textId="77777777" w:rsidR="00460C97" w:rsidRPr="00E6053E" w:rsidRDefault="00460C97" w:rsidP="00460C97">
      <w:pPr>
        <w:shd w:val="clear" w:color="auto" w:fill="FFFFFF"/>
        <w:spacing w:line="360" w:lineRule="auto"/>
        <w:jc w:val="both"/>
      </w:pPr>
      <w:r w:rsidRPr="00E6053E">
        <w:t xml:space="preserve">- pełnieniu funkcji członka organu nadzorczego lub zarządzającego, prokurenta, pełnomocnika, </w:t>
      </w:r>
    </w:p>
    <w:p w14:paraId="52B958AF" w14:textId="77777777" w:rsidR="00460C97" w:rsidRDefault="00460C97" w:rsidP="00460C97">
      <w:pPr>
        <w:shd w:val="clear" w:color="auto" w:fill="FFFFFF"/>
        <w:spacing w:line="360" w:lineRule="auto"/>
        <w:jc w:val="both"/>
      </w:pPr>
      <w:r w:rsidRPr="00E6053E">
        <w:t xml:space="preserve">- pozostawaniu w związku małżeńskim, w stosunku pokrewieństwa lub powinowactwa w linii prostej, bocznej drugiego stopnia lub w stosunku przysposobienia, opieki lub kurateli. </w:t>
      </w:r>
    </w:p>
    <w:p w14:paraId="58F4D6F9" w14:textId="77777777" w:rsidR="00460C97" w:rsidRDefault="00460C97" w:rsidP="00460C97">
      <w:pPr>
        <w:shd w:val="clear" w:color="auto" w:fill="FFFFFF"/>
        <w:spacing w:line="360" w:lineRule="auto"/>
        <w:jc w:val="both"/>
      </w:pPr>
    </w:p>
    <w:p w14:paraId="35E0D997" w14:textId="77777777" w:rsidR="00460C97" w:rsidRPr="00E6053E" w:rsidRDefault="00460C97" w:rsidP="00460C97">
      <w:pPr>
        <w:shd w:val="clear" w:color="auto" w:fill="FFFFFF"/>
        <w:spacing w:line="360" w:lineRule="auto"/>
        <w:jc w:val="both"/>
      </w:pPr>
    </w:p>
    <w:p w14:paraId="65384D43" w14:textId="77777777" w:rsidR="00460C97" w:rsidRPr="004B0D64" w:rsidRDefault="00460C97" w:rsidP="00460C97">
      <w:pPr>
        <w:ind w:left="3540" w:firstLine="708"/>
        <w:jc w:val="right"/>
      </w:pPr>
      <w:r w:rsidRPr="004B0D64">
        <w:t>……....................................................................</w:t>
      </w:r>
    </w:p>
    <w:p w14:paraId="3BF8E798" w14:textId="77777777" w:rsidR="00460C97" w:rsidRPr="004B0D64" w:rsidRDefault="00460C97" w:rsidP="00460C97">
      <w:pPr>
        <w:ind w:left="4260"/>
        <w:jc w:val="right"/>
        <w:rPr>
          <w:bCs/>
          <w:i/>
        </w:rPr>
      </w:pPr>
      <w:r w:rsidRPr="004B0D64">
        <w:rPr>
          <w:bCs/>
          <w:i/>
        </w:rPr>
        <w:t>imię i nazwisko (pieczęć) i podpis/y Wykonawcy</w:t>
      </w:r>
    </w:p>
    <w:p w14:paraId="56D98D68" w14:textId="77777777" w:rsidR="00460C97" w:rsidRPr="004B0D64" w:rsidRDefault="00460C97" w:rsidP="00460C97">
      <w:pPr>
        <w:ind w:left="4260"/>
        <w:jc w:val="center"/>
        <w:rPr>
          <w:bCs/>
          <w:i/>
        </w:rPr>
      </w:pPr>
      <w:r>
        <w:rPr>
          <w:bCs/>
          <w:i/>
        </w:rPr>
        <w:t xml:space="preserve">          lub</w:t>
      </w:r>
    </w:p>
    <w:p w14:paraId="7312AACA" w14:textId="77777777" w:rsidR="00460C97" w:rsidRPr="004B0D64" w:rsidRDefault="00460C97" w:rsidP="00460C97">
      <w:pPr>
        <w:ind w:left="4260"/>
        <w:jc w:val="center"/>
        <w:rPr>
          <w:bCs/>
          <w:i/>
        </w:rPr>
      </w:pPr>
      <w:r>
        <w:rPr>
          <w:bCs/>
          <w:i/>
        </w:rPr>
        <w:t xml:space="preserve">                </w:t>
      </w:r>
      <w:r w:rsidRPr="004B0D64">
        <w:rPr>
          <w:bCs/>
          <w:i/>
        </w:rPr>
        <w:t>osoby/osób upoważnionej/</w:t>
      </w:r>
      <w:proofErr w:type="spellStart"/>
      <w:r w:rsidRPr="004B0D64">
        <w:rPr>
          <w:bCs/>
          <w:i/>
        </w:rPr>
        <w:t>ych</w:t>
      </w:r>
      <w:proofErr w:type="spellEnd"/>
      <w:r w:rsidRPr="004B0D64">
        <w:rPr>
          <w:bCs/>
          <w:i/>
        </w:rPr>
        <w:t xml:space="preserve"> do Wykonawcy</w:t>
      </w:r>
    </w:p>
    <w:p w14:paraId="33F2E253" w14:textId="52B6515A" w:rsidR="004B0D64" w:rsidRPr="00460C97" w:rsidRDefault="004B0D64" w:rsidP="00460C97">
      <w:pPr>
        <w:spacing w:line="360" w:lineRule="auto"/>
        <w:ind w:left="720" w:right="-108"/>
      </w:pPr>
    </w:p>
    <w:sectPr w:rsidR="004B0D64" w:rsidRPr="00460C97" w:rsidSect="006919B9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706D0" w14:textId="77777777" w:rsidR="00FF759B" w:rsidRDefault="00FF759B">
      <w:r>
        <w:separator/>
      </w:r>
    </w:p>
  </w:endnote>
  <w:endnote w:type="continuationSeparator" w:id="0">
    <w:p w14:paraId="4324F6B4" w14:textId="77777777" w:rsidR="00FF759B" w:rsidRDefault="00FF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7F108" w14:textId="77777777" w:rsidR="00FF759B" w:rsidRDefault="00FF759B">
      <w:r>
        <w:separator/>
      </w:r>
    </w:p>
  </w:footnote>
  <w:footnote w:type="continuationSeparator" w:id="0">
    <w:p w14:paraId="1D9A17D6" w14:textId="77777777" w:rsidR="00FF759B" w:rsidRDefault="00FF7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8929" w:type="dxa"/>
      <w:tblInd w:w="1260" w:type="dxa"/>
      <w:tblLayout w:type="fixed"/>
      <w:tblLook w:val="04A0" w:firstRow="1" w:lastRow="0" w:firstColumn="1" w:lastColumn="0" w:noHBand="0" w:noVBand="1"/>
    </w:tblPr>
    <w:tblGrid>
      <w:gridCol w:w="8929"/>
    </w:tblGrid>
    <w:tr w:rsidR="00F75C77" w:rsidRPr="00D61908" w14:paraId="36916835" w14:textId="77777777" w:rsidTr="00FE4D61">
      <w:trPr>
        <w:trHeight w:val="1824"/>
      </w:trPr>
      <w:tc>
        <w:tcPr>
          <w:tcW w:w="8929" w:type="dxa"/>
          <w:tcBorders>
            <w:top w:val="nil"/>
            <w:left w:val="nil"/>
            <w:bottom w:val="nil"/>
            <w:right w:val="nil"/>
          </w:tcBorders>
          <w:hideMark/>
        </w:tcPr>
        <w:p w14:paraId="17BB9810" w14:textId="77777777" w:rsidR="00F75C77" w:rsidRPr="00D61908" w:rsidRDefault="00F75C77" w:rsidP="00F75C77">
          <w:pPr>
            <w:tabs>
              <w:tab w:val="center" w:pos="4536"/>
              <w:tab w:val="right" w:pos="9072"/>
            </w:tabs>
            <w:autoSpaceDN w:val="0"/>
            <w:spacing w:before="240" w:line="276" w:lineRule="auto"/>
            <w:jc w:val="right"/>
            <w:rPr>
              <w:sz w:val="20"/>
              <w:szCs w:val="20"/>
            </w:rPr>
          </w:pPr>
          <w:r w:rsidRPr="00D61908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3578739" wp14:editId="4FEB35ED">
                <wp:simplePos x="0" y="0"/>
                <wp:positionH relativeFrom="column">
                  <wp:posOffset>-716280</wp:posOffset>
                </wp:positionH>
                <wp:positionV relativeFrom="paragraph">
                  <wp:posOffset>-60960</wp:posOffset>
                </wp:positionV>
                <wp:extent cx="2076450" cy="1137285"/>
                <wp:effectExtent l="0" t="0" r="0" b="5715"/>
                <wp:wrapNone/>
                <wp:docPr id="1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6450" cy="1137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D61908">
            <w:rPr>
              <w:b/>
            </w:rPr>
            <w:t>POWIATOWE CENTRUM POMOCY RODZINIE</w:t>
          </w:r>
          <w:r w:rsidRPr="00D61908">
            <w:rPr>
              <w:b/>
              <w:sz w:val="20"/>
            </w:rPr>
            <w:br/>
          </w:r>
          <w:r w:rsidRPr="00D61908">
            <w:rPr>
              <w:sz w:val="20"/>
              <w:szCs w:val="20"/>
            </w:rPr>
            <w:t>ul. Żwirki i Wigury 1,</w:t>
          </w:r>
          <w:r w:rsidRPr="00D61908">
            <w:rPr>
              <w:sz w:val="20"/>
              <w:szCs w:val="20"/>
            </w:rPr>
            <w:br/>
            <w:t>62-065 Grodzisk Wielkopolski</w:t>
          </w:r>
        </w:p>
        <w:p w14:paraId="12C54FC1" w14:textId="77777777" w:rsidR="00F75C77" w:rsidRPr="00D61908" w:rsidRDefault="00F75C77" w:rsidP="00F75C77">
          <w:pPr>
            <w:tabs>
              <w:tab w:val="center" w:pos="4536"/>
              <w:tab w:val="right" w:pos="9072"/>
            </w:tabs>
            <w:autoSpaceDN w:val="0"/>
            <w:jc w:val="right"/>
          </w:pPr>
          <w:r w:rsidRPr="00D61908">
            <w:rPr>
              <w:sz w:val="20"/>
              <w:szCs w:val="20"/>
            </w:rPr>
            <w:t xml:space="preserve">tel. (061) 44 52 529, </w:t>
          </w:r>
          <w:r w:rsidRPr="00D61908">
            <w:rPr>
              <w:sz w:val="20"/>
              <w:szCs w:val="20"/>
            </w:rPr>
            <w:br/>
            <w:t xml:space="preserve">e-mail: </w:t>
          </w:r>
          <w:hyperlink r:id="rId2" w:history="1">
            <w:r w:rsidRPr="00D61908">
              <w:rPr>
                <w:color w:val="0563C1" w:themeColor="hyperlink"/>
                <w:sz w:val="20"/>
                <w:szCs w:val="20"/>
                <w:u w:val="single"/>
              </w:rPr>
              <w:t>kancelaria@pcprgw.pl</w:t>
            </w:r>
          </w:hyperlink>
          <w:r w:rsidRPr="00D61908">
            <w:rPr>
              <w:sz w:val="20"/>
              <w:szCs w:val="20"/>
            </w:rPr>
            <w:t xml:space="preserve">, </w:t>
          </w:r>
          <w:hyperlink r:id="rId3" w:history="1">
            <w:r w:rsidRPr="00D61908">
              <w:rPr>
                <w:color w:val="0563C1" w:themeColor="hyperlink"/>
                <w:sz w:val="20"/>
                <w:szCs w:val="20"/>
                <w:u w:val="single"/>
              </w:rPr>
              <w:t>www.pcprgw.pl</w:t>
            </w:r>
          </w:hyperlink>
          <w:r w:rsidRPr="00D61908">
            <w:rPr>
              <w:sz w:val="20"/>
            </w:rPr>
            <w:t xml:space="preserve"> </w:t>
          </w:r>
        </w:p>
      </w:tc>
    </w:tr>
  </w:tbl>
  <w:p w14:paraId="106A47DB" w14:textId="77777777" w:rsidR="00F75C77" w:rsidRDefault="00F75C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00000008"/>
    <w:multiLevelType w:val="multilevel"/>
    <w:tmpl w:val="00000008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00000009"/>
    <w:multiLevelType w:val="multi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0000000A"/>
    <w:multiLevelType w:val="multilevel"/>
    <w:tmpl w:val="0000000A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0000000B"/>
    <w:multiLevelType w:val="multi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0000000C"/>
    <w:multiLevelType w:val="multilevel"/>
    <w:tmpl w:val="0000000C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0000000D"/>
    <w:multiLevelType w:val="multilevel"/>
    <w:tmpl w:val="0000000D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0000000E"/>
    <w:multiLevelType w:val="multilevel"/>
    <w:tmpl w:val="0000000E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0000000F"/>
    <w:multiLevelType w:val="multilevel"/>
    <w:tmpl w:val="0000000F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 w15:restartNumberingAfterBreak="0">
    <w:nsid w:val="00000010"/>
    <w:multiLevelType w:val="multilevel"/>
    <w:tmpl w:val="00000010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 w15:restartNumberingAfterBreak="0">
    <w:nsid w:val="00000011"/>
    <w:multiLevelType w:val="multilevel"/>
    <w:tmpl w:val="00000011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 w15:restartNumberingAfterBreak="0">
    <w:nsid w:val="00000012"/>
    <w:multiLevelType w:val="multilevel"/>
    <w:tmpl w:val="00000012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00000013"/>
    <w:multiLevelType w:val="multi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 w15:restartNumberingAfterBreak="0">
    <w:nsid w:val="00000014"/>
    <w:multiLevelType w:val="multilevel"/>
    <w:tmpl w:val="00000014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 w15:restartNumberingAfterBreak="0">
    <w:nsid w:val="00000015"/>
    <w:multiLevelType w:val="multilevel"/>
    <w:tmpl w:val="00000015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1" w15:restartNumberingAfterBreak="0">
    <w:nsid w:val="00000016"/>
    <w:multiLevelType w:val="multilevel"/>
    <w:tmpl w:val="00000016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2" w15:restartNumberingAfterBreak="0">
    <w:nsid w:val="00000017"/>
    <w:multiLevelType w:val="multilevel"/>
    <w:tmpl w:val="00000017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3" w15:restartNumberingAfterBreak="0">
    <w:nsid w:val="00000018"/>
    <w:multiLevelType w:val="multilevel"/>
    <w:tmpl w:val="00000018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4" w15:restartNumberingAfterBreak="0">
    <w:nsid w:val="00000019"/>
    <w:multiLevelType w:val="multilevel"/>
    <w:tmpl w:val="00000019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5" w15:restartNumberingAfterBreak="0">
    <w:nsid w:val="0000001A"/>
    <w:multiLevelType w:val="multilevel"/>
    <w:tmpl w:val="0000001A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6" w15:restartNumberingAfterBreak="0">
    <w:nsid w:val="07950359"/>
    <w:multiLevelType w:val="hybridMultilevel"/>
    <w:tmpl w:val="292E50AC"/>
    <w:lvl w:ilvl="0" w:tplc="6ABC3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9F11235"/>
    <w:multiLevelType w:val="hybridMultilevel"/>
    <w:tmpl w:val="2CD69C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26F165C"/>
    <w:multiLevelType w:val="hybridMultilevel"/>
    <w:tmpl w:val="156C1B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548109B"/>
    <w:multiLevelType w:val="hybridMultilevel"/>
    <w:tmpl w:val="9D7C09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29286F"/>
    <w:multiLevelType w:val="hybridMultilevel"/>
    <w:tmpl w:val="AB822C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3800E05"/>
    <w:multiLevelType w:val="hybridMultilevel"/>
    <w:tmpl w:val="34BEDCE8"/>
    <w:lvl w:ilvl="0" w:tplc="C8DC203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91E1C0F"/>
    <w:multiLevelType w:val="hybridMultilevel"/>
    <w:tmpl w:val="38D47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D13C3D"/>
    <w:multiLevelType w:val="hybridMultilevel"/>
    <w:tmpl w:val="652804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2D13E8B"/>
    <w:multiLevelType w:val="hybridMultilevel"/>
    <w:tmpl w:val="7172B6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0314D0"/>
    <w:multiLevelType w:val="hybridMultilevel"/>
    <w:tmpl w:val="DEEED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023437">
    <w:abstractNumId w:val="0"/>
  </w:num>
  <w:num w:numId="2" w16cid:durableId="1547716519">
    <w:abstractNumId w:val="31"/>
  </w:num>
  <w:num w:numId="3" w16cid:durableId="1139349061">
    <w:abstractNumId w:val="29"/>
  </w:num>
  <w:num w:numId="4" w16cid:durableId="761993386">
    <w:abstractNumId w:val="33"/>
  </w:num>
  <w:num w:numId="5" w16cid:durableId="1919441463">
    <w:abstractNumId w:val="32"/>
  </w:num>
  <w:num w:numId="6" w16cid:durableId="85811622">
    <w:abstractNumId w:val="27"/>
  </w:num>
  <w:num w:numId="7" w16cid:durableId="456803558">
    <w:abstractNumId w:val="34"/>
  </w:num>
  <w:num w:numId="8" w16cid:durableId="561792439">
    <w:abstractNumId w:val="28"/>
  </w:num>
  <w:num w:numId="9" w16cid:durableId="519241730">
    <w:abstractNumId w:val="35"/>
  </w:num>
  <w:num w:numId="10" w16cid:durableId="1858159431">
    <w:abstractNumId w:val="30"/>
  </w:num>
  <w:num w:numId="11" w16cid:durableId="510223240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D31"/>
    <w:rsid w:val="000142BF"/>
    <w:rsid w:val="000352FD"/>
    <w:rsid w:val="00050081"/>
    <w:rsid w:val="00056981"/>
    <w:rsid w:val="000636D8"/>
    <w:rsid w:val="00066267"/>
    <w:rsid w:val="0007580E"/>
    <w:rsid w:val="000B292C"/>
    <w:rsid w:val="000E42E5"/>
    <w:rsid w:val="00107362"/>
    <w:rsid w:val="001262B0"/>
    <w:rsid w:val="001316EC"/>
    <w:rsid w:val="00163B65"/>
    <w:rsid w:val="00163BC6"/>
    <w:rsid w:val="00175133"/>
    <w:rsid w:val="00175C09"/>
    <w:rsid w:val="001A1880"/>
    <w:rsid w:val="001B2BB2"/>
    <w:rsid w:val="001C2AA3"/>
    <w:rsid w:val="001C4456"/>
    <w:rsid w:val="001C4B82"/>
    <w:rsid w:val="001C5E5B"/>
    <w:rsid w:val="001C731A"/>
    <w:rsid w:val="001D4F37"/>
    <w:rsid w:val="0021291E"/>
    <w:rsid w:val="00225BDE"/>
    <w:rsid w:val="002410EE"/>
    <w:rsid w:val="002641AF"/>
    <w:rsid w:val="002A36BA"/>
    <w:rsid w:val="00347CF1"/>
    <w:rsid w:val="00356CF1"/>
    <w:rsid w:val="00374B90"/>
    <w:rsid w:val="00374C40"/>
    <w:rsid w:val="003D2032"/>
    <w:rsid w:val="003D5470"/>
    <w:rsid w:val="003E7D56"/>
    <w:rsid w:val="00435105"/>
    <w:rsid w:val="00460C97"/>
    <w:rsid w:val="00463882"/>
    <w:rsid w:val="004B0D64"/>
    <w:rsid w:val="004C0724"/>
    <w:rsid w:val="004C2AD0"/>
    <w:rsid w:val="004C4FE9"/>
    <w:rsid w:val="004E7580"/>
    <w:rsid w:val="00500CB0"/>
    <w:rsid w:val="005132A4"/>
    <w:rsid w:val="00517B96"/>
    <w:rsid w:val="005315B1"/>
    <w:rsid w:val="005458B4"/>
    <w:rsid w:val="0055407C"/>
    <w:rsid w:val="005A508F"/>
    <w:rsid w:val="005A6C81"/>
    <w:rsid w:val="005A79FE"/>
    <w:rsid w:val="005D229B"/>
    <w:rsid w:val="005F5FEB"/>
    <w:rsid w:val="005F61F9"/>
    <w:rsid w:val="0061746E"/>
    <w:rsid w:val="0065514F"/>
    <w:rsid w:val="00664045"/>
    <w:rsid w:val="00676C0C"/>
    <w:rsid w:val="00685316"/>
    <w:rsid w:val="00685508"/>
    <w:rsid w:val="006856EB"/>
    <w:rsid w:val="006875D7"/>
    <w:rsid w:val="006919B9"/>
    <w:rsid w:val="006B7FEE"/>
    <w:rsid w:val="006C6904"/>
    <w:rsid w:val="006D15EB"/>
    <w:rsid w:val="006E2850"/>
    <w:rsid w:val="006E766B"/>
    <w:rsid w:val="00736847"/>
    <w:rsid w:val="007549F5"/>
    <w:rsid w:val="00780D02"/>
    <w:rsid w:val="00791BD0"/>
    <w:rsid w:val="00793FAE"/>
    <w:rsid w:val="007C6859"/>
    <w:rsid w:val="007D0BB5"/>
    <w:rsid w:val="007D40D4"/>
    <w:rsid w:val="007F1A52"/>
    <w:rsid w:val="007F6C5B"/>
    <w:rsid w:val="00813789"/>
    <w:rsid w:val="00815971"/>
    <w:rsid w:val="00834CB8"/>
    <w:rsid w:val="00860778"/>
    <w:rsid w:val="008849B2"/>
    <w:rsid w:val="008A6005"/>
    <w:rsid w:val="008E3EE8"/>
    <w:rsid w:val="008E62CA"/>
    <w:rsid w:val="00905A51"/>
    <w:rsid w:val="00935646"/>
    <w:rsid w:val="00944C51"/>
    <w:rsid w:val="00967668"/>
    <w:rsid w:val="00976FA7"/>
    <w:rsid w:val="009A4FDA"/>
    <w:rsid w:val="009A6CCF"/>
    <w:rsid w:val="009F418F"/>
    <w:rsid w:val="009F71F4"/>
    <w:rsid w:val="00A017AE"/>
    <w:rsid w:val="00A231E8"/>
    <w:rsid w:val="00A50D8E"/>
    <w:rsid w:val="00A54EED"/>
    <w:rsid w:val="00A76EA0"/>
    <w:rsid w:val="00A93F17"/>
    <w:rsid w:val="00B30F57"/>
    <w:rsid w:val="00B46A0E"/>
    <w:rsid w:val="00B73F2C"/>
    <w:rsid w:val="00B76E08"/>
    <w:rsid w:val="00B906D7"/>
    <w:rsid w:val="00B92AD6"/>
    <w:rsid w:val="00B939A3"/>
    <w:rsid w:val="00B94B40"/>
    <w:rsid w:val="00B95005"/>
    <w:rsid w:val="00B96F5E"/>
    <w:rsid w:val="00BC6DA7"/>
    <w:rsid w:val="00BF0B17"/>
    <w:rsid w:val="00C0346C"/>
    <w:rsid w:val="00C038A9"/>
    <w:rsid w:val="00C053ED"/>
    <w:rsid w:val="00C26A6B"/>
    <w:rsid w:val="00C55255"/>
    <w:rsid w:val="00C67D31"/>
    <w:rsid w:val="00C723A4"/>
    <w:rsid w:val="00C922B6"/>
    <w:rsid w:val="00C92C2C"/>
    <w:rsid w:val="00CB313C"/>
    <w:rsid w:val="00D02258"/>
    <w:rsid w:val="00D05875"/>
    <w:rsid w:val="00D16E2A"/>
    <w:rsid w:val="00D3693F"/>
    <w:rsid w:val="00D605FA"/>
    <w:rsid w:val="00D83D6F"/>
    <w:rsid w:val="00DB156A"/>
    <w:rsid w:val="00DD5DFD"/>
    <w:rsid w:val="00E13976"/>
    <w:rsid w:val="00E92A23"/>
    <w:rsid w:val="00EC2289"/>
    <w:rsid w:val="00ED2617"/>
    <w:rsid w:val="00EE7392"/>
    <w:rsid w:val="00F12E5C"/>
    <w:rsid w:val="00F276D3"/>
    <w:rsid w:val="00F42463"/>
    <w:rsid w:val="00F75C77"/>
    <w:rsid w:val="00F827D4"/>
    <w:rsid w:val="00FD6471"/>
    <w:rsid w:val="00FF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281D82"/>
  <w15:chartTrackingRefBased/>
  <w15:docId w15:val="{873C5257-0FF4-45AC-AB51-E551AB20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</w:rPr>
  </w:style>
  <w:style w:type="character" w:customStyle="1" w:styleId="WW8Num1z1">
    <w:name w:val="WW8Num1z1"/>
    <w:rPr>
      <w:rFonts w:ascii="Courier New" w:hAnsi="Courier New" w:cs="Courier New" w:hint="default"/>
      <w:sz w:val="20"/>
    </w:rPr>
  </w:style>
  <w:style w:type="character" w:customStyle="1" w:styleId="WW8Num1z2">
    <w:name w:val="WW8Num1z2"/>
    <w:rPr>
      <w:rFonts w:ascii="Wingdings" w:hAnsi="Wingdings" w:cs="Wingdings" w:hint="default"/>
      <w:sz w:val="20"/>
    </w:rPr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2z1">
    <w:name w:val="WW8Num2z1"/>
    <w:rPr>
      <w:rFonts w:ascii="Courier New" w:hAnsi="Courier New" w:cs="Courier New" w:hint="default"/>
      <w:sz w:val="20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WW8Num3z0">
    <w:name w:val="WW8Num3z0"/>
    <w:rPr>
      <w:rFonts w:ascii="Symbol" w:hAnsi="Symbol" w:cs="Symbol" w:hint="default"/>
      <w:sz w:val="20"/>
    </w:rPr>
  </w:style>
  <w:style w:type="character" w:customStyle="1" w:styleId="WW8Num3z1">
    <w:name w:val="WW8Num3z1"/>
    <w:rPr>
      <w:rFonts w:ascii="Courier New" w:hAnsi="Courier New" w:cs="Courier New" w:hint="default"/>
      <w:sz w:val="20"/>
    </w:rPr>
  </w:style>
  <w:style w:type="character" w:customStyle="1" w:styleId="WW8Num3z2">
    <w:name w:val="WW8Num3z2"/>
    <w:rPr>
      <w:rFonts w:ascii="Wingdings" w:hAnsi="Wingdings" w:cs="Wingdings" w:hint="default"/>
      <w:sz w:val="20"/>
    </w:rPr>
  </w:style>
  <w:style w:type="character" w:customStyle="1" w:styleId="WW8Num4z0">
    <w:name w:val="WW8Num4z0"/>
    <w:rPr>
      <w:rFonts w:ascii="Symbol" w:hAnsi="Symbol" w:cs="Symbol" w:hint="default"/>
      <w:sz w:val="20"/>
    </w:rPr>
  </w:style>
  <w:style w:type="character" w:customStyle="1" w:styleId="WW8Num4z1">
    <w:name w:val="WW8Num4z1"/>
    <w:rPr>
      <w:rFonts w:ascii="Courier New" w:hAnsi="Courier New" w:cs="Courier New" w:hint="default"/>
      <w:sz w:val="20"/>
    </w:rPr>
  </w:style>
  <w:style w:type="character" w:customStyle="1" w:styleId="WW8Num4z2">
    <w:name w:val="WW8Num4z2"/>
    <w:rPr>
      <w:rFonts w:ascii="Wingdings" w:hAnsi="Wingdings" w:cs="Wingdings" w:hint="default"/>
      <w:sz w:val="20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Symbol" w:hAnsi="Symbol" w:cs="Symbol" w:hint="default"/>
      <w:sz w:val="20"/>
    </w:rPr>
  </w:style>
  <w:style w:type="character" w:customStyle="1" w:styleId="WW8Num6z1">
    <w:name w:val="WW8Num6z1"/>
    <w:rPr>
      <w:rFonts w:ascii="Courier New" w:hAnsi="Courier New" w:cs="Courier New" w:hint="default"/>
      <w:sz w:val="20"/>
    </w:rPr>
  </w:style>
  <w:style w:type="character" w:customStyle="1" w:styleId="WW8Num6z2">
    <w:name w:val="WW8Num6z2"/>
    <w:rPr>
      <w:rFonts w:ascii="Wingdings" w:hAnsi="Wingdings" w:cs="Wingdings" w:hint="default"/>
      <w:sz w:val="20"/>
    </w:rPr>
  </w:style>
  <w:style w:type="character" w:customStyle="1" w:styleId="WW8Num7z0">
    <w:name w:val="WW8Num7z0"/>
    <w:rPr>
      <w:rFonts w:ascii="Symbol" w:hAnsi="Symbol" w:cs="Symbol" w:hint="default"/>
      <w:sz w:val="20"/>
    </w:rPr>
  </w:style>
  <w:style w:type="character" w:customStyle="1" w:styleId="WW8Num7z1">
    <w:name w:val="WW8Num7z1"/>
    <w:rPr>
      <w:rFonts w:ascii="Courier New" w:hAnsi="Courier New" w:cs="Courier New" w:hint="default"/>
      <w:sz w:val="20"/>
    </w:rPr>
  </w:style>
  <w:style w:type="character" w:customStyle="1" w:styleId="WW8Num7z2">
    <w:name w:val="WW8Num7z2"/>
    <w:rPr>
      <w:rFonts w:ascii="Wingdings" w:hAnsi="Wingdings" w:cs="Wingdings" w:hint="default"/>
      <w:sz w:val="20"/>
    </w:rPr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  <w:sz w:val="20"/>
    </w:rPr>
  </w:style>
  <w:style w:type="character" w:customStyle="1" w:styleId="WW8Num8z2">
    <w:name w:val="WW8Num8z2"/>
    <w:rPr>
      <w:rFonts w:ascii="Wingdings" w:hAnsi="Wingdings" w:cs="Wingdings" w:hint="default"/>
      <w:sz w:val="20"/>
    </w:rPr>
  </w:style>
  <w:style w:type="character" w:customStyle="1" w:styleId="WW8Num9z0">
    <w:name w:val="WW8Num9z0"/>
    <w:rPr>
      <w:rFonts w:ascii="Symbol" w:hAnsi="Symbol" w:cs="Symbol" w:hint="default"/>
      <w:sz w:val="20"/>
    </w:rPr>
  </w:style>
  <w:style w:type="character" w:customStyle="1" w:styleId="WW8Num9z1">
    <w:name w:val="WW8Num9z1"/>
    <w:rPr>
      <w:rFonts w:ascii="Courier New" w:hAnsi="Courier New" w:cs="Courier New" w:hint="default"/>
      <w:sz w:val="20"/>
    </w:rPr>
  </w:style>
  <w:style w:type="character" w:customStyle="1" w:styleId="WW8Num9z2">
    <w:name w:val="WW8Num9z2"/>
    <w:rPr>
      <w:rFonts w:ascii="Wingdings" w:hAnsi="Wingdings" w:cs="Wingdings" w:hint="default"/>
      <w:sz w:val="20"/>
    </w:rPr>
  </w:style>
  <w:style w:type="character" w:customStyle="1" w:styleId="WW8Num10z0">
    <w:name w:val="WW8Num10z0"/>
    <w:rPr>
      <w:rFonts w:ascii="Symbol" w:hAnsi="Symbol" w:cs="Symbol" w:hint="default"/>
      <w:sz w:val="20"/>
    </w:rPr>
  </w:style>
  <w:style w:type="character" w:customStyle="1" w:styleId="WW8Num10z1">
    <w:name w:val="WW8Num10z1"/>
    <w:rPr>
      <w:rFonts w:ascii="Courier New" w:hAnsi="Courier New" w:cs="Courier New" w:hint="default"/>
      <w:sz w:val="20"/>
    </w:rPr>
  </w:style>
  <w:style w:type="character" w:customStyle="1" w:styleId="WW8Num10z2">
    <w:name w:val="WW8Num10z2"/>
    <w:rPr>
      <w:rFonts w:ascii="Wingdings" w:hAnsi="Wingdings" w:cs="Wingdings" w:hint="default"/>
      <w:sz w:val="20"/>
    </w:rPr>
  </w:style>
  <w:style w:type="character" w:customStyle="1" w:styleId="WW8Num11z0">
    <w:name w:val="WW8Num11z0"/>
    <w:rPr>
      <w:rFonts w:ascii="Symbol" w:hAnsi="Symbol" w:cs="Symbol" w:hint="default"/>
      <w:sz w:val="20"/>
    </w:rPr>
  </w:style>
  <w:style w:type="character" w:customStyle="1" w:styleId="WW8Num11z1">
    <w:name w:val="WW8Num11z1"/>
    <w:rPr>
      <w:rFonts w:ascii="Courier New" w:hAnsi="Courier New" w:cs="Courier New" w:hint="default"/>
      <w:sz w:val="20"/>
    </w:rPr>
  </w:style>
  <w:style w:type="character" w:customStyle="1" w:styleId="WW8Num11z2">
    <w:name w:val="WW8Num11z2"/>
    <w:rPr>
      <w:rFonts w:ascii="Wingdings" w:hAnsi="Wingdings" w:cs="Wingdings" w:hint="default"/>
      <w:sz w:val="20"/>
    </w:rPr>
  </w:style>
  <w:style w:type="character" w:customStyle="1" w:styleId="WW8Num12z0">
    <w:name w:val="WW8Num12z0"/>
    <w:rPr>
      <w:rFonts w:ascii="Symbol" w:hAnsi="Symbol" w:cs="Symbol" w:hint="default"/>
      <w:sz w:val="20"/>
    </w:rPr>
  </w:style>
  <w:style w:type="character" w:customStyle="1" w:styleId="WW8Num12z1">
    <w:name w:val="WW8Num12z1"/>
    <w:rPr>
      <w:rFonts w:ascii="Courier New" w:hAnsi="Courier New" w:cs="Courier New" w:hint="default"/>
      <w:sz w:val="20"/>
    </w:rPr>
  </w:style>
  <w:style w:type="character" w:customStyle="1" w:styleId="WW8Num12z2">
    <w:name w:val="WW8Num12z2"/>
    <w:rPr>
      <w:rFonts w:ascii="Wingdings" w:hAnsi="Wingdings" w:cs="Wingdings" w:hint="default"/>
      <w:sz w:val="20"/>
    </w:rPr>
  </w:style>
  <w:style w:type="character" w:customStyle="1" w:styleId="WW8Num13z0">
    <w:name w:val="WW8Num13z0"/>
    <w:rPr>
      <w:rFonts w:ascii="Symbol" w:hAnsi="Symbol" w:cs="Symbol" w:hint="default"/>
      <w:sz w:val="20"/>
    </w:rPr>
  </w:style>
  <w:style w:type="character" w:customStyle="1" w:styleId="WW8Num13z1">
    <w:name w:val="WW8Num13z1"/>
    <w:rPr>
      <w:rFonts w:ascii="Courier New" w:hAnsi="Courier New" w:cs="Courier New" w:hint="default"/>
      <w:sz w:val="20"/>
    </w:rPr>
  </w:style>
  <w:style w:type="character" w:customStyle="1" w:styleId="WW8Num13z2">
    <w:name w:val="WW8Num13z2"/>
    <w:rPr>
      <w:rFonts w:ascii="Wingdings" w:hAnsi="Wingdings" w:cs="Wingdings" w:hint="default"/>
      <w:sz w:val="20"/>
    </w:rPr>
  </w:style>
  <w:style w:type="character" w:customStyle="1" w:styleId="WW8Num14z0">
    <w:name w:val="WW8Num14z0"/>
    <w:rPr>
      <w:rFonts w:ascii="Symbol" w:hAnsi="Symbol" w:cs="Symbol" w:hint="default"/>
      <w:sz w:val="20"/>
    </w:rPr>
  </w:style>
  <w:style w:type="character" w:customStyle="1" w:styleId="WW8Num14z1">
    <w:name w:val="WW8Num14z1"/>
    <w:rPr>
      <w:rFonts w:ascii="Courier New" w:hAnsi="Courier New" w:cs="Courier New" w:hint="default"/>
      <w:sz w:val="20"/>
    </w:rPr>
  </w:style>
  <w:style w:type="character" w:customStyle="1" w:styleId="WW8Num14z2">
    <w:name w:val="WW8Num14z2"/>
    <w:rPr>
      <w:rFonts w:ascii="Wingdings" w:hAnsi="Wingdings" w:cs="Wingdings" w:hint="default"/>
      <w:sz w:val="20"/>
    </w:rPr>
  </w:style>
  <w:style w:type="character" w:customStyle="1" w:styleId="WW8Num15z0">
    <w:name w:val="WW8Num15z0"/>
    <w:rPr>
      <w:rFonts w:ascii="Symbol" w:hAnsi="Symbol" w:cs="Symbol" w:hint="default"/>
      <w:sz w:val="20"/>
    </w:rPr>
  </w:style>
  <w:style w:type="character" w:customStyle="1" w:styleId="WW8Num15z1">
    <w:name w:val="WW8Num15z1"/>
    <w:rPr>
      <w:rFonts w:ascii="Courier New" w:hAnsi="Courier New" w:cs="Courier New" w:hint="default"/>
      <w:sz w:val="20"/>
    </w:rPr>
  </w:style>
  <w:style w:type="character" w:customStyle="1" w:styleId="WW8Num15z2">
    <w:name w:val="WW8Num15z2"/>
    <w:rPr>
      <w:rFonts w:ascii="Wingdings" w:hAnsi="Wingdings" w:cs="Wingdings" w:hint="default"/>
      <w:sz w:val="20"/>
    </w:rPr>
  </w:style>
  <w:style w:type="character" w:customStyle="1" w:styleId="WW8Num16z0">
    <w:name w:val="WW8Num16z0"/>
    <w:rPr>
      <w:rFonts w:ascii="Symbol" w:hAnsi="Symbol" w:cs="Symbol" w:hint="default"/>
      <w:sz w:val="20"/>
    </w:rPr>
  </w:style>
  <w:style w:type="character" w:customStyle="1" w:styleId="WW8Num16z1">
    <w:name w:val="WW8Num16z1"/>
    <w:rPr>
      <w:rFonts w:ascii="Courier New" w:hAnsi="Courier New" w:cs="Courier New" w:hint="default"/>
      <w:sz w:val="20"/>
    </w:rPr>
  </w:style>
  <w:style w:type="character" w:customStyle="1" w:styleId="WW8Num16z2">
    <w:name w:val="WW8Num16z2"/>
    <w:rPr>
      <w:rFonts w:ascii="Wingdings" w:hAnsi="Wingdings" w:cs="Wingdings" w:hint="default"/>
      <w:sz w:val="20"/>
    </w:rPr>
  </w:style>
  <w:style w:type="character" w:customStyle="1" w:styleId="WW8Num17z0">
    <w:name w:val="WW8Num17z0"/>
    <w:rPr>
      <w:rFonts w:ascii="Symbol" w:hAnsi="Symbol" w:cs="Symbol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  <w:sz w:val="20"/>
    </w:rPr>
  </w:style>
  <w:style w:type="character" w:customStyle="1" w:styleId="WW8Num17z2">
    <w:name w:val="WW8Num17z2"/>
    <w:rPr>
      <w:rFonts w:ascii="Wingdings" w:hAnsi="Wingdings" w:cs="Wingdings" w:hint="default"/>
      <w:sz w:val="20"/>
    </w:rPr>
  </w:style>
  <w:style w:type="character" w:customStyle="1" w:styleId="WW8Num18z0">
    <w:name w:val="WW8Num18z0"/>
    <w:rPr>
      <w:rFonts w:ascii="Symbol" w:hAnsi="Symbol" w:cs="Symbol" w:hint="default"/>
      <w:sz w:val="20"/>
    </w:rPr>
  </w:style>
  <w:style w:type="character" w:customStyle="1" w:styleId="WW8Num18z1">
    <w:name w:val="WW8Num18z1"/>
    <w:rPr>
      <w:rFonts w:ascii="Courier New" w:hAnsi="Courier New" w:cs="Courier New" w:hint="default"/>
      <w:sz w:val="20"/>
    </w:rPr>
  </w:style>
  <w:style w:type="character" w:customStyle="1" w:styleId="WW8Num18z2">
    <w:name w:val="WW8Num18z2"/>
    <w:rPr>
      <w:rFonts w:ascii="Wingdings" w:hAnsi="Wingdings" w:cs="Wingdings" w:hint="default"/>
      <w:sz w:val="20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  <w:sz w:val="20"/>
    </w:rPr>
  </w:style>
  <w:style w:type="character" w:customStyle="1" w:styleId="WW8Num19z2">
    <w:name w:val="WW8Num19z2"/>
    <w:rPr>
      <w:rFonts w:ascii="Wingdings" w:hAnsi="Wingdings" w:cs="Wingdings" w:hint="default"/>
      <w:sz w:val="20"/>
    </w:rPr>
  </w:style>
  <w:style w:type="character" w:customStyle="1" w:styleId="WW8Num20z0">
    <w:name w:val="WW8Num20z0"/>
    <w:rPr>
      <w:rFonts w:ascii="Symbol" w:hAnsi="Symbol" w:cs="Symbol" w:hint="default"/>
      <w:sz w:val="20"/>
    </w:rPr>
  </w:style>
  <w:style w:type="character" w:customStyle="1" w:styleId="WW8Num20z1">
    <w:name w:val="WW8Num20z1"/>
    <w:rPr>
      <w:rFonts w:ascii="Courier New" w:hAnsi="Courier New" w:cs="Courier New" w:hint="default"/>
      <w:sz w:val="20"/>
    </w:rPr>
  </w:style>
  <w:style w:type="character" w:customStyle="1" w:styleId="WW8Num20z2">
    <w:name w:val="WW8Num20z2"/>
    <w:rPr>
      <w:rFonts w:ascii="Wingdings" w:hAnsi="Wingdings" w:cs="Wingdings" w:hint="default"/>
      <w:sz w:val="20"/>
    </w:rPr>
  </w:style>
  <w:style w:type="character" w:customStyle="1" w:styleId="WW8Num21z0">
    <w:name w:val="WW8Num21z0"/>
    <w:rPr>
      <w:rFonts w:ascii="Symbol" w:hAnsi="Symbol" w:cs="Symbol" w:hint="default"/>
      <w:sz w:val="20"/>
    </w:rPr>
  </w:style>
  <w:style w:type="character" w:customStyle="1" w:styleId="WW8Num21z1">
    <w:name w:val="WW8Num21z1"/>
    <w:rPr>
      <w:rFonts w:ascii="Courier New" w:hAnsi="Courier New" w:cs="Courier New" w:hint="default"/>
      <w:sz w:val="20"/>
    </w:rPr>
  </w:style>
  <w:style w:type="character" w:customStyle="1" w:styleId="WW8Num21z2">
    <w:name w:val="WW8Num21z2"/>
    <w:rPr>
      <w:rFonts w:ascii="Wingdings" w:hAnsi="Wingdings" w:cs="Wingdings" w:hint="default"/>
      <w:sz w:val="20"/>
    </w:rPr>
  </w:style>
  <w:style w:type="character" w:customStyle="1" w:styleId="WW8Num22z0">
    <w:name w:val="WW8Num22z0"/>
    <w:rPr>
      <w:rFonts w:ascii="Symbol" w:hAnsi="Symbol" w:cs="Symbol" w:hint="default"/>
      <w:sz w:val="20"/>
    </w:rPr>
  </w:style>
  <w:style w:type="character" w:customStyle="1" w:styleId="WW8Num22z1">
    <w:name w:val="WW8Num22z1"/>
    <w:rPr>
      <w:rFonts w:ascii="Courier New" w:hAnsi="Courier New" w:cs="Courier New" w:hint="default"/>
      <w:sz w:val="20"/>
    </w:rPr>
  </w:style>
  <w:style w:type="character" w:customStyle="1" w:styleId="WW8Num22z2">
    <w:name w:val="WW8Num22z2"/>
    <w:rPr>
      <w:rFonts w:ascii="Wingdings" w:hAnsi="Wingdings" w:cs="Wingdings" w:hint="default"/>
      <w:sz w:val="20"/>
    </w:rPr>
  </w:style>
  <w:style w:type="character" w:customStyle="1" w:styleId="WW8Num23z0">
    <w:name w:val="WW8Num23z0"/>
    <w:rPr>
      <w:rFonts w:ascii="Symbol" w:hAnsi="Symbol" w:cs="Symbol" w:hint="default"/>
      <w:sz w:val="20"/>
    </w:rPr>
  </w:style>
  <w:style w:type="character" w:customStyle="1" w:styleId="WW8Num23z1">
    <w:name w:val="WW8Num23z1"/>
    <w:rPr>
      <w:rFonts w:ascii="Courier New" w:hAnsi="Courier New" w:cs="Courier New" w:hint="default"/>
      <w:sz w:val="20"/>
    </w:rPr>
  </w:style>
  <w:style w:type="character" w:customStyle="1" w:styleId="WW8Num23z2">
    <w:name w:val="WW8Num23z2"/>
    <w:rPr>
      <w:rFonts w:ascii="Wingdings" w:hAnsi="Wingdings" w:cs="Wingdings" w:hint="default"/>
      <w:sz w:val="20"/>
    </w:rPr>
  </w:style>
  <w:style w:type="character" w:customStyle="1" w:styleId="WW8Num24z0">
    <w:name w:val="WW8Num24z0"/>
    <w:rPr>
      <w:rFonts w:ascii="Symbol" w:hAnsi="Symbol" w:cs="Symbol" w:hint="default"/>
      <w:sz w:val="20"/>
    </w:rPr>
  </w:style>
  <w:style w:type="character" w:customStyle="1" w:styleId="WW8Num24z1">
    <w:name w:val="WW8Num24z1"/>
    <w:rPr>
      <w:rFonts w:ascii="Courier New" w:hAnsi="Courier New" w:cs="Courier New" w:hint="default"/>
      <w:sz w:val="20"/>
    </w:rPr>
  </w:style>
  <w:style w:type="character" w:customStyle="1" w:styleId="WW8Num24z2">
    <w:name w:val="WW8Num24z2"/>
    <w:rPr>
      <w:rFonts w:ascii="Wingdings" w:hAnsi="Wingdings" w:cs="Wingdings" w:hint="default"/>
      <w:sz w:val="20"/>
    </w:rPr>
  </w:style>
  <w:style w:type="character" w:customStyle="1" w:styleId="WW8Num25z0">
    <w:name w:val="WW8Num25z0"/>
    <w:rPr>
      <w:rFonts w:ascii="Symbol" w:hAnsi="Symbol" w:cs="Symbol" w:hint="default"/>
      <w:sz w:val="20"/>
    </w:rPr>
  </w:style>
  <w:style w:type="character" w:customStyle="1" w:styleId="WW8Num25z1">
    <w:name w:val="WW8Num25z1"/>
    <w:rPr>
      <w:rFonts w:ascii="Courier New" w:hAnsi="Courier New" w:cs="Courier New" w:hint="default"/>
      <w:sz w:val="20"/>
    </w:rPr>
  </w:style>
  <w:style w:type="character" w:customStyle="1" w:styleId="WW8Num25z2">
    <w:name w:val="WW8Num25z2"/>
    <w:rPr>
      <w:rFonts w:ascii="Wingdings" w:hAnsi="Wingdings" w:cs="Wingdings" w:hint="default"/>
      <w:sz w:val="20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  <w:uiPriority w:val="99"/>
  </w:style>
  <w:style w:type="character" w:customStyle="1" w:styleId="StopkaZnak">
    <w:name w:val="Stopka Znak"/>
    <w:basedOn w:val="Domylnaczcionkaakapitu1"/>
    <w:uiPriority w:val="99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character" w:customStyle="1" w:styleId="WW8Num5z1">
    <w:name w:val="WW8Num5z1"/>
    <w:rPr>
      <w:rFonts w:ascii="Courier New" w:hAnsi="Courier New" w:cs="Courier New" w:hint="default"/>
      <w:sz w:val="20"/>
    </w:rPr>
  </w:style>
  <w:style w:type="character" w:customStyle="1" w:styleId="WW8Num5z2">
    <w:name w:val="WW8Num5z2"/>
    <w:rPr>
      <w:rFonts w:ascii="Wingdings" w:hAnsi="Wingdings" w:cs="Wingdings" w:hint="default"/>
      <w:sz w:val="20"/>
    </w:rPr>
  </w:style>
  <w:style w:type="paragraph" w:customStyle="1" w:styleId="Nagwek1">
    <w:name w:val="Nagłówek1"/>
    <w:basedOn w:val="Normalny"/>
    <w:next w:val="Lista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next w:val="Lista"/>
    <w:pPr>
      <w:spacing w:after="140" w:line="276" w:lineRule="auto"/>
    </w:pPr>
  </w:style>
  <w:style w:type="paragraph" w:styleId="Lista">
    <w:name w:val="List"/>
    <w:next w:val="Legenda"/>
    <w:pPr>
      <w:widowControl w:val="0"/>
      <w:suppressAutoHyphens/>
    </w:pPr>
    <w:rPr>
      <w:rFonts w:ascii="Liberation Serif" w:eastAsia="NSimSun" w:hAnsi="Liberation Serif" w:cs="Arial Unicode MS"/>
      <w:sz w:val="24"/>
      <w:szCs w:val="24"/>
      <w:lang w:eastAsia="zh-CN" w:bidi="hi-IN"/>
    </w:rPr>
  </w:style>
  <w:style w:type="paragraph" w:styleId="Legenda">
    <w:name w:val="caption"/>
    <w:basedOn w:val="Normalny"/>
    <w:next w:val="Indeks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next w:val="Gwkaistopka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next w:val="Nagwek"/>
  </w:style>
  <w:style w:type="paragraph" w:styleId="Nagwek">
    <w:name w:val="header"/>
    <w:basedOn w:val="Normalny"/>
    <w:next w:val="Lista"/>
    <w:uiPriority w:val="99"/>
    <w:pPr>
      <w:tabs>
        <w:tab w:val="center" w:pos="4536"/>
        <w:tab w:val="right" w:pos="9072"/>
      </w:tabs>
    </w:pPr>
  </w:style>
  <w:style w:type="paragraph" w:customStyle="1" w:styleId="Legenda1">
    <w:name w:val="Legenda1"/>
    <w:basedOn w:val="Normalny"/>
    <w:next w:val="Stopka"/>
    <w:pPr>
      <w:suppressLineNumbers/>
      <w:spacing w:before="120" w:after="120"/>
    </w:pPr>
    <w:rPr>
      <w:rFonts w:cs="Arial Unicode MS"/>
      <w:i/>
      <w:iCs/>
    </w:rPr>
  </w:style>
  <w:style w:type="paragraph" w:styleId="Stopka">
    <w:name w:val="footer"/>
    <w:basedOn w:val="Normalny"/>
    <w:next w:val="Tekstdymka1"/>
    <w:uiPriority w:val="99"/>
    <w:pPr>
      <w:tabs>
        <w:tab w:val="center" w:pos="4536"/>
        <w:tab w:val="right" w:pos="9072"/>
      </w:tabs>
    </w:pPr>
  </w:style>
  <w:style w:type="paragraph" w:customStyle="1" w:styleId="Tekstdymka1">
    <w:name w:val="Tekst dymka1"/>
    <w:basedOn w:val="Normalny"/>
    <w:next w:val="Tekstpodstawowywcity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next w:val="Akapitzlist1"/>
    <w:pPr>
      <w:ind w:firstLine="709"/>
      <w:jc w:val="both"/>
    </w:pPr>
    <w:rPr>
      <w:sz w:val="20"/>
    </w:rPr>
  </w:style>
  <w:style w:type="paragraph" w:customStyle="1" w:styleId="Akapitzlist1">
    <w:name w:val="Akapit z listą1"/>
    <w:basedOn w:val="Normalny"/>
    <w:next w:val="Bezodstpw1"/>
    <w:pPr>
      <w:ind w:left="720"/>
      <w:contextualSpacing/>
    </w:pPr>
  </w:style>
  <w:style w:type="paragraph" w:customStyle="1" w:styleId="Bezodstpw1">
    <w:name w:val="Bez odstępów1"/>
    <w:next w:val="Zawartoramki"/>
    <w:pPr>
      <w:suppressAutoHyphens/>
    </w:pPr>
    <w:rPr>
      <w:rFonts w:ascii="Calibri" w:eastAsia="Calibri" w:hAnsi="Calibri" w:cs="Calibri"/>
      <w:sz w:val="24"/>
      <w:szCs w:val="22"/>
      <w:lang w:eastAsia="en-US"/>
    </w:rPr>
  </w:style>
  <w:style w:type="paragraph" w:customStyle="1" w:styleId="Zawartoramki">
    <w:name w:val="Zawartość ramki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aliases w:val="maz_wyliczenie,opis dzialania,K-P_odwolanie,A_wyliczenie,Akapit z listą 1,Table of contents numbered,Akapit z listą5,Numerowanie,BulletC,Wyliczanie,Obiekt,normalny tekst,Akapit z listą31,Bullets,List Paragraph1,L1"/>
    <w:basedOn w:val="Normalny"/>
    <w:link w:val="AkapitzlistZnak"/>
    <w:uiPriority w:val="34"/>
    <w:qFormat/>
    <w:rsid w:val="00C67D31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rsid w:val="00D83D6F"/>
    <w:pPr>
      <w:spacing w:line="276" w:lineRule="auto"/>
      <w:jc w:val="both"/>
    </w:pPr>
    <w:rPr>
      <w:rFonts w:ascii="Arial Narrow" w:eastAsia="Arial Narrow" w:hAnsi="Arial Narrow" w:cs="Arial Narrow"/>
      <w:sz w:val="22"/>
      <w:szCs w:val="22"/>
    </w:rPr>
  </w:style>
  <w:style w:type="character" w:customStyle="1" w:styleId="bold">
    <w:name w:val="bold"/>
    <w:rsid w:val="00EC2289"/>
    <w:rPr>
      <w:b/>
    </w:rPr>
  </w:style>
  <w:style w:type="paragraph" w:styleId="NormalnyWeb">
    <w:name w:val="Normal (Web)"/>
    <w:basedOn w:val="Normalny"/>
    <w:uiPriority w:val="99"/>
    <w:unhideWhenUsed/>
    <w:rsid w:val="00D3693F"/>
    <w:pPr>
      <w:suppressAutoHyphens w:val="0"/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en-US"/>
    </w:rPr>
  </w:style>
  <w:style w:type="character" w:styleId="Pogrubienie">
    <w:name w:val="Strong"/>
    <w:uiPriority w:val="22"/>
    <w:qFormat/>
    <w:rsid w:val="00B92AD6"/>
    <w:rPr>
      <w:b/>
      <w:bCs/>
    </w:rPr>
  </w:style>
  <w:style w:type="paragraph" w:styleId="Zwykytekst">
    <w:name w:val="Plain Text"/>
    <w:basedOn w:val="Normalny"/>
    <w:link w:val="ZwykytekstZnak"/>
    <w:unhideWhenUsed/>
    <w:rsid w:val="00356CF1"/>
    <w:pPr>
      <w:suppressAutoHyphens w:val="0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rsid w:val="00356CF1"/>
    <w:rPr>
      <w:rFonts w:ascii="Consolas" w:hAnsi="Consolas"/>
      <w:sz w:val="21"/>
      <w:szCs w:val="21"/>
    </w:rPr>
  </w:style>
  <w:style w:type="character" w:customStyle="1" w:styleId="FontStyle73">
    <w:name w:val="Font Style73"/>
    <w:uiPriority w:val="99"/>
    <w:rsid w:val="009F418F"/>
    <w:rPr>
      <w:rFonts w:ascii="Bookman Old Style" w:hAnsi="Bookman Old Style" w:cs="Bookman Old Style"/>
      <w:sz w:val="20"/>
      <w:szCs w:val="20"/>
    </w:rPr>
  </w:style>
  <w:style w:type="paragraph" w:styleId="Bezodstpw">
    <w:name w:val="No Spacing"/>
    <w:uiPriority w:val="1"/>
    <w:qFormat/>
    <w:rsid w:val="009F418F"/>
    <w:pPr>
      <w:widowControl w:val="0"/>
      <w:autoSpaceDE w:val="0"/>
      <w:autoSpaceDN w:val="0"/>
      <w:adjustRightInd w:val="0"/>
    </w:pPr>
    <w:rPr>
      <w:rFonts w:ascii="Bookman Old Style" w:hAnsi="Bookman Old Style"/>
      <w:sz w:val="24"/>
      <w:szCs w:val="24"/>
    </w:rPr>
  </w:style>
  <w:style w:type="paragraph" w:customStyle="1" w:styleId="bodyustawa">
    <w:name w:val="body ustawa"/>
    <w:uiPriority w:val="99"/>
    <w:rsid w:val="009F418F"/>
    <w:pPr>
      <w:widowControl w:val="0"/>
      <w:suppressAutoHyphens/>
      <w:autoSpaceDE w:val="0"/>
      <w:spacing w:line="210" w:lineRule="atLeast"/>
      <w:ind w:firstLine="182"/>
      <w:jc w:val="both"/>
    </w:pPr>
    <w:rPr>
      <w:rFonts w:ascii="Bookman Old Style" w:hAnsi="Bookman Old Style"/>
      <w:sz w:val="18"/>
      <w:szCs w:val="18"/>
      <w:lang w:eastAsia="ar-SA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BulletC Znak,Wyliczanie Znak,Obiekt Znak,normalny tekst Znak"/>
    <w:link w:val="Akapitzlist"/>
    <w:uiPriority w:val="34"/>
    <w:qFormat/>
    <w:rsid w:val="009F418F"/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766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766B"/>
  </w:style>
  <w:style w:type="character" w:styleId="Odwoanieprzypisukocowego">
    <w:name w:val="endnote reference"/>
    <w:uiPriority w:val="99"/>
    <w:semiHidden/>
    <w:unhideWhenUsed/>
    <w:rsid w:val="006E766B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B0D6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B0D64"/>
    <w:rPr>
      <w:sz w:val="16"/>
      <w:szCs w:val="16"/>
    </w:rPr>
  </w:style>
  <w:style w:type="table" w:styleId="Tabela-Siatka">
    <w:name w:val="Table Grid"/>
    <w:basedOn w:val="Standardowy"/>
    <w:uiPriority w:val="39"/>
    <w:rsid w:val="00F75C77"/>
    <w:pPr>
      <w:suppressAutoHyphens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3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cprgw.pl/" TargetMode="External"/><Relationship Id="rId2" Type="http://schemas.openxmlformats.org/officeDocument/2006/relationships/hyperlink" Target="mailto:kancelaria@pcprgw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6772C-E21E-4C05-9EFC-F44CC7234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48883044466</cp:lastModifiedBy>
  <cp:revision>7</cp:revision>
  <cp:lastPrinted>2026-03-24T08:47:00Z</cp:lastPrinted>
  <dcterms:created xsi:type="dcterms:W3CDTF">2024-09-19T10:26:00Z</dcterms:created>
  <dcterms:modified xsi:type="dcterms:W3CDTF">2026-03-24T08:47:00Z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