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1B8472" w14:textId="77777777" w:rsidR="000142BF" w:rsidRPr="00951699" w:rsidRDefault="000142BF" w:rsidP="000142BF">
      <w:pPr>
        <w:suppressAutoHyphens w:val="0"/>
        <w:spacing w:line="360" w:lineRule="auto"/>
        <w:jc w:val="right"/>
      </w:pPr>
      <w:r w:rsidRPr="00951699">
        <w:t>Załącznik nr 1</w:t>
      </w:r>
    </w:p>
    <w:p w14:paraId="05B4F670" w14:textId="77777777" w:rsidR="000142BF" w:rsidRPr="006065CC" w:rsidRDefault="000142BF" w:rsidP="000142BF">
      <w:pPr>
        <w:suppressAutoHyphens w:val="0"/>
        <w:spacing w:line="360" w:lineRule="auto"/>
        <w:jc w:val="center"/>
        <w:rPr>
          <w:b/>
          <w:bCs/>
        </w:rPr>
      </w:pPr>
      <w:r w:rsidRPr="006065CC">
        <w:rPr>
          <w:b/>
          <w:bCs/>
        </w:rPr>
        <w:t>O F E R T A</w:t>
      </w:r>
    </w:p>
    <w:p w14:paraId="5D797C09" w14:textId="61E38E7A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Nazwa oferenta</w:t>
      </w:r>
    </w:p>
    <w:p w14:paraId="6621DE32" w14:textId="20AFDC3D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………………………………….</w:t>
      </w:r>
    </w:p>
    <w:p w14:paraId="1884CEFD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………………………………….</w:t>
      </w:r>
    </w:p>
    <w:p w14:paraId="3A057902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………………………………….</w:t>
      </w:r>
    </w:p>
    <w:p w14:paraId="7F0004EF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………………………………….</w:t>
      </w:r>
    </w:p>
    <w:p w14:paraId="46E74346" w14:textId="42E4799A" w:rsidR="000142BF" w:rsidRPr="006065CC" w:rsidRDefault="000142BF" w:rsidP="000142BF">
      <w:pPr>
        <w:suppressAutoHyphens w:val="0"/>
        <w:spacing w:line="360" w:lineRule="auto"/>
        <w:ind w:left="4956" w:firstLine="708"/>
        <w:jc w:val="both"/>
      </w:pPr>
      <w:r w:rsidRPr="006065CC">
        <w:t>Do</w:t>
      </w:r>
    </w:p>
    <w:p w14:paraId="758ADBEA" w14:textId="4E1737FB" w:rsidR="000142BF" w:rsidRPr="006065CC" w:rsidRDefault="000142BF" w:rsidP="000142BF">
      <w:pPr>
        <w:suppressAutoHyphens w:val="0"/>
        <w:spacing w:line="360" w:lineRule="auto"/>
        <w:ind w:left="4956" w:firstLine="708"/>
        <w:jc w:val="both"/>
      </w:pPr>
      <w:r w:rsidRPr="006065CC">
        <w:t>Powiatowe Centrum Pomocy Rodzinie</w:t>
      </w:r>
    </w:p>
    <w:p w14:paraId="080374F3" w14:textId="188311FF" w:rsidR="000142BF" w:rsidRPr="006065CC" w:rsidRDefault="000142BF" w:rsidP="000142BF">
      <w:pPr>
        <w:suppressAutoHyphens w:val="0"/>
        <w:spacing w:line="360" w:lineRule="auto"/>
        <w:ind w:left="4956" w:firstLine="708"/>
        <w:jc w:val="both"/>
      </w:pPr>
      <w:r w:rsidRPr="006065CC">
        <w:t>Ul. Żwirki i Wigury 1</w:t>
      </w:r>
    </w:p>
    <w:p w14:paraId="3ED56449" w14:textId="694584D7" w:rsidR="000142BF" w:rsidRPr="006065CC" w:rsidRDefault="000142BF" w:rsidP="000142BF">
      <w:pPr>
        <w:suppressAutoHyphens w:val="0"/>
        <w:spacing w:line="360" w:lineRule="auto"/>
        <w:ind w:left="4956" w:firstLine="708"/>
        <w:jc w:val="both"/>
      </w:pPr>
      <w:r w:rsidRPr="006065CC">
        <w:t>62-065 Grodzisk Wielkopolski</w:t>
      </w:r>
    </w:p>
    <w:p w14:paraId="5A26FC4E" w14:textId="24D09C0A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 xml:space="preserve">                                                                                   </w:t>
      </w:r>
    </w:p>
    <w:p w14:paraId="5E549B57" w14:textId="7F6FCC86" w:rsidR="00050081" w:rsidRPr="006065CC" w:rsidRDefault="000142BF" w:rsidP="00050081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CC">
        <w:rPr>
          <w:rFonts w:ascii="Times New Roman" w:hAnsi="Times New Roman" w:cs="Times New Roman"/>
          <w:sz w:val="24"/>
          <w:szCs w:val="24"/>
        </w:rPr>
        <w:t xml:space="preserve">                    Nawiązując do zapytania ofertowego nr PCPR.2260.</w:t>
      </w:r>
      <w:r w:rsidR="000F7565" w:rsidRPr="006065CC">
        <w:rPr>
          <w:rFonts w:ascii="Times New Roman" w:hAnsi="Times New Roman" w:cs="Times New Roman"/>
          <w:sz w:val="24"/>
          <w:szCs w:val="24"/>
        </w:rPr>
        <w:t xml:space="preserve"> </w:t>
      </w:r>
      <w:r w:rsidR="006065CC" w:rsidRPr="006065CC">
        <w:rPr>
          <w:rFonts w:ascii="Times New Roman" w:hAnsi="Times New Roman" w:cs="Times New Roman"/>
          <w:sz w:val="24"/>
          <w:szCs w:val="24"/>
        </w:rPr>
        <w:t>7</w:t>
      </w:r>
      <w:r w:rsidR="006B76A5" w:rsidRPr="006065CC">
        <w:rPr>
          <w:rFonts w:ascii="Times New Roman" w:hAnsi="Times New Roman" w:cs="Times New Roman"/>
          <w:sz w:val="24"/>
          <w:szCs w:val="24"/>
        </w:rPr>
        <w:t>/2024</w:t>
      </w:r>
      <w:r w:rsidRPr="006065CC">
        <w:rPr>
          <w:rFonts w:ascii="Times New Roman" w:hAnsi="Times New Roman" w:cs="Times New Roman"/>
          <w:sz w:val="24"/>
          <w:szCs w:val="24"/>
        </w:rPr>
        <w:t xml:space="preserve"> z dnia ……………………. r.</w:t>
      </w:r>
    </w:p>
    <w:p w14:paraId="490ED0EE" w14:textId="1DF84965" w:rsidR="000142BF" w:rsidRPr="006065CC" w:rsidRDefault="000142BF" w:rsidP="00050081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65CC">
        <w:rPr>
          <w:rFonts w:ascii="Times New Roman" w:hAnsi="Times New Roman" w:cs="Times New Roman"/>
          <w:sz w:val="24"/>
          <w:szCs w:val="24"/>
        </w:rPr>
        <w:t xml:space="preserve">Oferuję wykonanie prac objętych zapytaniem ofertowym </w:t>
      </w:r>
      <w:r w:rsidRPr="006065C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65CC" w:rsidRPr="006065CC">
        <w:rPr>
          <w:rFonts w:ascii="Times New Roman" w:hAnsi="Times New Roman" w:cs="Times New Roman"/>
          <w:b/>
          <w:bCs/>
          <w:sz w:val="24"/>
          <w:szCs w:val="24"/>
        </w:rPr>
        <w:t xml:space="preserve">Organizacja i przeprowadzenie kursu prawa jazdy kat. B” </w:t>
      </w:r>
      <w:r w:rsidRPr="006065CC">
        <w:rPr>
          <w:rFonts w:ascii="Times New Roman" w:hAnsi="Times New Roman" w:cs="Times New Roman"/>
          <w:b/>
          <w:bCs/>
          <w:sz w:val="24"/>
          <w:szCs w:val="24"/>
        </w:rPr>
        <w:t>w projekcie „Wsparcie deinstytucjonalizacji pieczy zastępczej w podregionie leszczyńskim”</w:t>
      </w:r>
    </w:p>
    <w:p w14:paraId="6557A4C0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zgodnie z opisem przedmiotu zamówienia za:</w:t>
      </w:r>
    </w:p>
    <w:p w14:paraId="6E58347C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Cenę netto: ......................................................zł</w:t>
      </w:r>
    </w:p>
    <w:p w14:paraId="48E277FA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Podatek VAT: .................................................zł</w:t>
      </w:r>
    </w:p>
    <w:p w14:paraId="33218045" w14:textId="77777777" w:rsidR="000142BF" w:rsidRPr="006065CC" w:rsidRDefault="000142BF" w:rsidP="000142BF">
      <w:pPr>
        <w:suppressAutoHyphens w:val="0"/>
        <w:spacing w:line="360" w:lineRule="auto"/>
        <w:jc w:val="both"/>
      </w:pPr>
      <w:r w:rsidRPr="006065CC">
        <w:t>Cenę brutto: ....................................................zł</w:t>
      </w:r>
    </w:p>
    <w:p w14:paraId="2742B7BA" w14:textId="1E43F77A" w:rsidR="000142BF" w:rsidRDefault="000142BF" w:rsidP="000142BF">
      <w:pPr>
        <w:suppressAutoHyphens w:val="0"/>
        <w:spacing w:line="360" w:lineRule="auto"/>
        <w:jc w:val="both"/>
      </w:pPr>
      <w:r w:rsidRPr="006065CC">
        <w:t>Słownie brutto: …………………………………………………………………………………………. …………………………………………………………………………………………………………..</w:t>
      </w:r>
    </w:p>
    <w:tbl>
      <w:tblPr>
        <w:tblpPr w:leftFromText="141" w:rightFromText="141" w:vertAnchor="text" w:tblpXSpec="center" w:tblpY="1"/>
        <w:tblOverlap w:val="never"/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184"/>
        <w:gridCol w:w="2354"/>
        <w:gridCol w:w="1297"/>
        <w:gridCol w:w="1983"/>
        <w:gridCol w:w="1983"/>
      </w:tblGrid>
      <w:tr w:rsidR="00394FFA" w:rsidRPr="006065CC" w14:paraId="4F1EBA2C" w14:textId="77777777" w:rsidTr="009320EC">
        <w:trPr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F3975DE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4A6B7FCB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Nazwa usługi/części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91266CA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Cena netto za kurs dla jednego uczestnika/ koszt całości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1FE1744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Podatek Vat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BCF7B46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Cena brutto  za kurs dla jednego uczestnika/ koszt całości</w:t>
            </w:r>
          </w:p>
        </w:tc>
        <w:tc>
          <w:tcPr>
            <w:tcW w:w="1983" w:type="dxa"/>
          </w:tcPr>
          <w:p w14:paraId="21B8F1BE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Cena za 11 uczestników kursu</w:t>
            </w:r>
          </w:p>
        </w:tc>
      </w:tr>
      <w:tr w:rsidR="00394FFA" w:rsidRPr="006065CC" w14:paraId="398D496B" w14:textId="77777777" w:rsidTr="009320EC">
        <w:trPr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8D91401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1.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AE16B63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Kurs prawa jazdy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4E1ACEC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0B3D298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DA2EA88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983" w:type="dxa"/>
          </w:tcPr>
          <w:p w14:paraId="7E0C5106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94FFA" w:rsidRPr="006065CC" w14:paraId="16899AB9" w14:textId="77777777" w:rsidTr="009320EC">
        <w:trPr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C46599F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  <w:r w:rsidRPr="006065CC">
              <w:rPr>
                <w:rFonts w:eastAsia="Calibri"/>
              </w:rPr>
              <w:t>2.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1E91B1A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56C1957A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B904BC6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9B7DEB2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3" w:type="dxa"/>
          </w:tcPr>
          <w:p w14:paraId="2DE71E7E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394FFA" w:rsidRPr="006065CC" w14:paraId="25F7BD70" w14:textId="77777777" w:rsidTr="009320EC">
        <w:trPr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801619B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280A4C34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6065CC">
              <w:rPr>
                <w:rFonts w:eastAsia="Calibri"/>
                <w:b/>
                <w:bCs/>
              </w:rPr>
              <w:t>RAZEM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E1A3903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F0A04ED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E6BD3F5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3" w:type="dxa"/>
          </w:tcPr>
          <w:p w14:paraId="09AF525F" w14:textId="77777777" w:rsidR="00394FFA" w:rsidRPr="006065CC" w:rsidRDefault="00394FFA" w:rsidP="009320EC">
            <w:pPr>
              <w:pStyle w:val="Tekstpodstawowy"/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</w:tbl>
    <w:p w14:paraId="1718D894" w14:textId="77777777" w:rsidR="00394FFA" w:rsidRPr="006065CC" w:rsidRDefault="00394FFA" w:rsidP="000142BF">
      <w:pPr>
        <w:suppressAutoHyphens w:val="0"/>
        <w:spacing w:line="360" w:lineRule="auto"/>
        <w:jc w:val="both"/>
      </w:pPr>
    </w:p>
    <w:p w14:paraId="007E5A0F" w14:textId="39DA848D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 xml:space="preserve">Termin realizacji zamówienia od dnia podpisania umowy do </w:t>
      </w:r>
      <w:r w:rsidR="00050081" w:rsidRPr="006065CC">
        <w:rPr>
          <w:rFonts w:ascii="Times New Roman" w:hAnsi="Times New Roman"/>
          <w:sz w:val="24"/>
          <w:szCs w:val="24"/>
        </w:rPr>
        <w:t>30 listopada 202</w:t>
      </w:r>
      <w:r w:rsidR="006065CC" w:rsidRPr="006065CC">
        <w:rPr>
          <w:rFonts w:ascii="Times New Roman" w:hAnsi="Times New Roman"/>
          <w:sz w:val="24"/>
          <w:szCs w:val="24"/>
        </w:rPr>
        <w:t>5</w:t>
      </w:r>
      <w:r w:rsidRPr="006065CC">
        <w:rPr>
          <w:rFonts w:ascii="Times New Roman" w:hAnsi="Times New Roman"/>
          <w:sz w:val="24"/>
          <w:szCs w:val="24"/>
        </w:rPr>
        <w:t xml:space="preserve"> roku. </w:t>
      </w:r>
    </w:p>
    <w:p w14:paraId="3304E2F3" w14:textId="77777777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Okres gwarancji (nie dotyczy)</w:t>
      </w:r>
    </w:p>
    <w:p w14:paraId="3DE26174" w14:textId="3DFF615F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lastRenderedPageBreak/>
        <w:t xml:space="preserve">Warunki płatności </w:t>
      </w:r>
      <w:r w:rsidR="00050081" w:rsidRPr="006065CC">
        <w:rPr>
          <w:rFonts w:ascii="Times New Roman" w:hAnsi="Times New Roman"/>
          <w:sz w:val="24"/>
          <w:szCs w:val="24"/>
        </w:rPr>
        <w:t>……………………………</w:t>
      </w:r>
      <w:r w:rsidRPr="006065CC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050081" w:rsidRPr="006065CC">
        <w:rPr>
          <w:rFonts w:ascii="Times New Roman" w:hAnsi="Times New Roman"/>
          <w:sz w:val="24"/>
          <w:szCs w:val="24"/>
        </w:rPr>
        <w:t xml:space="preserve"> </w:t>
      </w:r>
      <w:r w:rsidRPr="006065CC">
        <w:rPr>
          <w:rFonts w:ascii="Times New Roman" w:hAnsi="Times New Roman"/>
          <w:sz w:val="24"/>
          <w:szCs w:val="24"/>
        </w:rPr>
        <w:t>…………………………………</w:t>
      </w:r>
      <w:r w:rsidR="00050081" w:rsidRPr="006065CC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5E1FF7A7" w14:textId="77777777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14:paraId="716DAA28" w14:textId="77777777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Oświadczam, że posiadam odpowiednie uprawnienia wymagane do wykonania przedmiotu zamówienia.</w:t>
      </w:r>
    </w:p>
    <w:p w14:paraId="0AFEB2BA" w14:textId="77777777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Oświadczam, że posiadam upoważnienie do występowania w obrocie prawnym i prowadzę działalność gospodarczą zgodną z przedmiotem zamówienia.</w:t>
      </w:r>
    </w:p>
    <w:p w14:paraId="51F2A43C" w14:textId="77777777" w:rsidR="00050081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 xml:space="preserve">Oświadczam, że nie jesteśmy z Zamawiającym powiązani osobowo ani kapitałowo. </w:t>
      </w:r>
    </w:p>
    <w:p w14:paraId="322B9788" w14:textId="57401F03" w:rsidR="000142BF" w:rsidRPr="006065CC" w:rsidRDefault="000142BF" w:rsidP="0005008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Załącznikami do niniejszej oferty są:</w:t>
      </w:r>
    </w:p>
    <w:p w14:paraId="096F3367" w14:textId="77777777" w:rsidR="006065CC" w:rsidRPr="006065CC" w:rsidRDefault="006065CC" w:rsidP="006065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A7F7AA5" w14:textId="6EA62EFB" w:rsidR="00D02258" w:rsidRPr="006065CC" w:rsidRDefault="00D02258" w:rsidP="00D02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E3A9CF4" w14:textId="1D0BB336" w:rsidR="00D02258" w:rsidRPr="006065CC" w:rsidRDefault="00D02258" w:rsidP="00D02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7F3DEED" w14:textId="48369E3E" w:rsidR="00D02258" w:rsidRPr="006065CC" w:rsidRDefault="00D02258" w:rsidP="00D02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FDF0D56" w14:textId="24B7ED3E" w:rsidR="000142BF" w:rsidRPr="006065CC" w:rsidRDefault="000142BF" w:rsidP="00050081">
      <w:pPr>
        <w:suppressAutoHyphens w:val="0"/>
        <w:spacing w:line="360" w:lineRule="auto"/>
        <w:jc w:val="right"/>
      </w:pPr>
      <w:r w:rsidRPr="006065CC">
        <w:t xml:space="preserve">                                                                                            </w:t>
      </w:r>
    </w:p>
    <w:p w14:paraId="0398730E" w14:textId="77777777" w:rsidR="00050081" w:rsidRPr="006065CC" w:rsidRDefault="00050081" w:rsidP="00050081">
      <w:pPr>
        <w:suppressAutoHyphens w:val="0"/>
        <w:spacing w:line="360" w:lineRule="auto"/>
        <w:jc w:val="right"/>
      </w:pPr>
    </w:p>
    <w:p w14:paraId="5EE806D2" w14:textId="77777777" w:rsidR="006065CC" w:rsidRPr="006065CC" w:rsidRDefault="000142BF" w:rsidP="006065CC">
      <w:pPr>
        <w:suppressAutoHyphens w:val="0"/>
        <w:spacing w:line="360" w:lineRule="auto"/>
        <w:jc w:val="right"/>
      </w:pPr>
      <w:r w:rsidRPr="006065CC">
        <w:t xml:space="preserve">                                                                                </w:t>
      </w:r>
    </w:p>
    <w:p w14:paraId="7B0F5602" w14:textId="3F601BBF" w:rsidR="000142BF" w:rsidRPr="006065CC" w:rsidRDefault="006065CC" w:rsidP="006065CC">
      <w:pPr>
        <w:suppressAutoHyphens w:val="0"/>
        <w:spacing w:line="360" w:lineRule="auto"/>
      </w:pPr>
      <w:r w:rsidRPr="006065CC">
        <w:t xml:space="preserve">…………………………... dnia …………… </w:t>
      </w:r>
      <w:r w:rsidR="000142BF" w:rsidRPr="006065CC">
        <w:t xml:space="preserve"> </w:t>
      </w:r>
      <w:r w:rsidRPr="006065CC">
        <w:tab/>
      </w:r>
      <w:r w:rsidRPr="006065CC">
        <w:tab/>
      </w:r>
      <w:r w:rsidRPr="006065CC">
        <w:tab/>
      </w:r>
      <w:r w:rsidR="000142BF" w:rsidRPr="006065CC">
        <w:t>.....................................</w:t>
      </w:r>
      <w:r w:rsidR="00050081" w:rsidRPr="006065CC">
        <w:t>........</w:t>
      </w:r>
    </w:p>
    <w:p w14:paraId="16638CA8" w14:textId="65153903" w:rsidR="000142BF" w:rsidRPr="006065CC" w:rsidRDefault="006065CC" w:rsidP="000142BF">
      <w:pPr>
        <w:suppressAutoHyphens w:val="0"/>
        <w:spacing w:line="360" w:lineRule="auto"/>
      </w:pP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</w:r>
      <w:r w:rsidRPr="006065CC">
        <w:tab/>
        <w:t>Podpis</w:t>
      </w:r>
    </w:p>
    <w:p w14:paraId="1D4B07F7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7EABCB85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17E79C2B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73D56C38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3A44D386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526D6CD4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30D2BA55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6C72C40D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10CFD827" w14:textId="77777777" w:rsidR="00050081" w:rsidRPr="006065CC" w:rsidRDefault="00050081" w:rsidP="000142BF">
      <w:pPr>
        <w:spacing w:line="360" w:lineRule="auto"/>
        <w:rPr>
          <w:vertAlign w:val="superscript"/>
        </w:rPr>
      </w:pPr>
    </w:p>
    <w:p w14:paraId="37880E73" w14:textId="77777777" w:rsidR="00175133" w:rsidRPr="006065CC" w:rsidRDefault="00175133" w:rsidP="000142BF">
      <w:pPr>
        <w:spacing w:line="360" w:lineRule="auto"/>
        <w:jc w:val="both"/>
        <w:rPr>
          <w:b/>
          <w:bCs/>
          <w:u w:val="single"/>
        </w:rPr>
      </w:pPr>
    </w:p>
    <w:sectPr w:rsidR="00175133" w:rsidRPr="006065CC" w:rsidSect="00691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A411" w14:textId="77777777" w:rsidR="006919B9" w:rsidRDefault="006919B9">
      <w:r>
        <w:separator/>
      </w:r>
    </w:p>
  </w:endnote>
  <w:endnote w:type="continuationSeparator" w:id="0">
    <w:p w14:paraId="5EC90C62" w14:textId="77777777" w:rsidR="006919B9" w:rsidRDefault="006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8F24" w14:textId="77777777" w:rsidR="00D3700B" w:rsidRDefault="00D37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74CB" w14:textId="30A3A8ED" w:rsidR="00F276D3" w:rsidRPr="00C55255" w:rsidRDefault="00374C40" w:rsidP="00C5525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BF24" wp14:editId="14DB0035">
          <wp:simplePos x="0" y="0"/>
          <wp:positionH relativeFrom="column">
            <wp:posOffset>-899795</wp:posOffset>
          </wp:positionH>
          <wp:positionV relativeFrom="paragraph">
            <wp:posOffset>-258445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89A4" w14:textId="77777777" w:rsidR="00D3700B" w:rsidRDefault="00D37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E931" w14:textId="77777777" w:rsidR="006919B9" w:rsidRDefault="006919B9">
      <w:r>
        <w:separator/>
      </w:r>
    </w:p>
  </w:footnote>
  <w:footnote w:type="continuationSeparator" w:id="0">
    <w:p w14:paraId="4FF3943F" w14:textId="77777777" w:rsidR="006919B9" w:rsidRDefault="0069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69E8" w14:textId="77777777" w:rsidR="00D3700B" w:rsidRDefault="00D37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45C0" w14:textId="5A4D6CE3" w:rsidR="00C55255" w:rsidRDefault="00374C40" w:rsidP="00C5525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C0690" wp14:editId="1D442508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CC26B" w14:textId="77777777" w:rsidR="00F276D3" w:rsidRDefault="00F276D3">
    <w:pPr>
      <w:spacing w:line="252" w:lineRule="auto"/>
      <w:ind w:right="17"/>
      <w:jc w:val="right"/>
    </w:pPr>
  </w:p>
  <w:p w14:paraId="1C8B83C0" w14:textId="77777777" w:rsidR="00F276D3" w:rsidRPr="00C55255" w:rsidRDefault="00F276D3" w:rsidP="00C55255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</w:t>
    </w:r>
    <w:r w:rsidR="00C55255" w:rsidRPr="00C55255">
      <w:rPr>
        <w:rFonts w:cs="Times New Roman"/>
      </w:rPr>
      <w:t>Wsparcie deinstytucjonalizacji pieczy zastępczej w podregionie leszczyńskim</w:t>
    </w:r>
    <w:r w:rsidRPr="00C55255">
      <w:rPr>
        <w:rFonts w:cs="Times New Roman"/>
      </w:rPr>
      <w:t>”</w:t>
    </w:r>
  </w:p>
  <w:p w14:paraId="2F4A2069" w14:textId="25B7B738" w:rsidR="00F276D3" w:rsidRPr="00C55255" w:rsidRDefault="00D3700B" w:rsidP="00C55255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F276D3"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0E2B" w14:textId="77777777" w:rsidR="00D3700B" w:rsidRDefault="00D37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6F165C"/>
    <w:multiLevelType w:val="hybridMultilevel"/>
    <w:tmpl w:val="156C1B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48109B"/>
    <w:multiLevelType w:val="hybridMultilevel"/>
    <w:tmpl w:val="9D7C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9286F"/>
    <w:multiLevelType w:val="hybridMultilevel"/>
    <w:tmpl w:val="AB822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3C3D"/>
    <w:multiLevelType w:val="hybridMultilevel"/>
    <w:tmpl w:val="652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D13E8B"/>
    <w:multiLevelType w:val="hybridMultilevel"/>
    <w:tmpl w:val="7172B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314D0"/>
    <w:multiLevelType w:val="hybridMultilevel"/>
    <w:tmpl w:val="DEEE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3437">
    <w:abstractNumId w:val="0"/>
  </w:num>
  <w:num w:numId="2" w16cid:durableId="1547716519">
    <w:abstractNumId w:val="30"/>
  </w:num>
  <w:num w:numId="3" w16cid:durableId="1139349061">
    <w:abstractNumId w:val="28"/>
  </w:num>
  <w:num w:numId="4" w16cid:durableId="761993386">
    <w:abstractNumId w:val="32"/>
  </w:num>
  <w:num w:numId="5" w16cid:durableId="1919441463">
    <w:abstractNumId w:val="31"/>
  </w:num>
  <w:num w:numId="6" w16cid:durableId="85811622">
    <w:abstractNumId w:val="26"/>
  </w:num>
  <w:num w:numId="7" w16cid:durableId="456803558">
    <w:abstractNumId w:val="33"/>
  </w:num>
  <w:num w:numId="8" w16cid:durableId="561792439">
    <w:abstractNumId w:val="27"/>
  </w:num>
  <w:num w:numId="9" w16cid:durableId="519241730">
    <w:abstractNumId w:val="34"/>
  </w:num>
  <w:num w:numId="10" w16cid:durableId="185815943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1"/>
    <w:rsid w:val="000142BF"/>
    <w:rsid w:val="000352FD"/>
    <w:rsid w:val="00050081"/>
    <w:rsid w:val="00056981"/>
    <w:rsid w:val="000636D8"/>
    <w:rsid w:val="00066267"/>
    <w:rsid w:val="0007580E"/>
    <w:rsid w:val="000B292C"/>
    <w:rsid w:val="000E42E5"/>
    <w:rsid w:val="000F7565"/>
    <w:rsid w:val="001262B0"/>
    <w:rsid w:val="001316EC"/>
    <w:rsid w:val="00163BC6"/>
    <w:rsid w:val="00175133"/>
    <w:rsid w:val="00175C09"/>
    <w:rsid w:val="00195184"/>
    <w:rsid w:val="001A1880"/>
    <w:rsid w:val="001C2AA3"/>
    <w:rsid w:val="001C5E5B"/>
    <w:rsid w:val="001C731A"/>
    <w:rsid w:val="0021291E"/>
    <w:rsid w:val="00225BDE"/>
    <w:rsid w:val="002410EE"/>
    <w:rsid w:val="002641AF"/>
    <w:rsid w:val="002A36BA"/>
    <w:rsid w:val="00347CF1"/>
    <w:rsid w:val="00356CF1"/>
    <w:rsid w:val="00374C40"/>
    <w:rsid w:val="00394FFA"/>
    <w:rsid w:val="003D2032"/>
    <w:rsid w:val="003D5470"/>
    <w:rsid w:val="003E7D56"/>
    <w:rsid w:val="00435105"/>
    <w:rsid w:val="00463882"/>
    <w:rsid w:val="004B6E77"/>
    <w:rsid w:val="004C2AD0"/>
    <w:rsid w:val="004C4FE9"/>
    <w:rsid w:val="004D0F0F"/>
    <w:rsid w:val="004E774F"/>
    <w:rsid w:val="005132A4"/>
    <w:rsid w:val="00517B96"/>
    <w:rsid w:val="005315B1"/>
    <w:rsid w:val="005458B4"/>
    <w:rsid w:val="0055407C"/>
    <w:rsid w:val="005A508F"/>
    <w:rsid w:val="005A6C81"/>
    <w:rsid w:val="005A79FE"/>
    <w:rsid w:val="005F61F9"/>
    <w:rsid w:val="006065CC"/>
    <w:rsid w:val="0061746E"/>
    <w:rsid w:val="0065514F"/>
    <w:rsid w:val="00664045"/>
    <w:rsid w:val="0067209E"/>
    <w:rsid w:val="00676C0C"/>
    <w:rsid w:val="00685316"/>
    <w:rsid w:val="00685508"/>
    <w:rsid w:val="006856EB"/>
    <w:rsid w:val="006875D7"/>
    <w:rsid w:val="006919B9"/>
    <w:rsid w:val="006B76A5"/>
    <w:rsid w:val="006D15EB"/>
    <w:rsid w:val="006E2850"/>
    <w:rsid w:val="006E766B"/>
    <w:rsid w:val="00736847"/>
    <w:rsid w:val="007549F5"/>
    <w:rsid w:val="00780D02"/>
    <w:rsid w:val="00791BD0"/>
    <w:rsid w:val="00793FAE"/>
    <w:rsid w:val="007B50D9"/>
    <w:rsid w:val="007C6859"/>
    <w:rsid w:val="007D0BB5"/>
    <w:rsid w:val="007F1A52"/>
    <w:rsid w:val="007F1A73"/>
    <w:rsid w:val="00813789"/>
    <w:rsid w:val="00815971"/>
    <w:rsid w:val="00834CB8"/>
    <w:rsid w:val="00860778"/>
    <w:rsid w:val="008849B2"/>
    <w:rsid w:val="008A6005"/>
    <w:rsid w:val="008E3EE8"/>
    <w:rsid w:val="00905A51"/>
    <w:rsid w:val="00910A47"/>
    <w:rsid w:val="00951699"/>
    <w:rsid w:val="00976FA7"/>
    <w:rsid w:val="00982843"/>
    <w:rsid w:val="009A4FDA"/>
    <w:rsid w:val="009A6CCF"/>
    <w:rsid w:val="009F418F"/>
    <w:rsid w:val="009F71F4"/>
    <w:rsid w:val="00A017AE"/>
    <w:rsid w:val="00A231E8"/>
    <w:rsid w:val="00A50D8E"/>
    <w:rsid w:val="00A54EED"/>
    <w:rsid w:val="00A76248"/>
    <w:rsid w:val="00A76EA0"/>
    <w:rsid w:val="00A93F17"/>
    <w:rsid w:val="00B30F57"/>
    <w:rsid w:val="00B46A0E"/>
    <w:rsid w:val="00B73F2C"/>
    <w:rsid w:val="00B76E08"/>
    <w:rsid w:val="00B906D7"/>
    <w:rsid w:val="00B92AD6"/>
    <w:rsid w:val="00B939A3"/>
    <w:rsid w:val="00B94B40"/>
    <w:rsid w:val="00B95005"/>
    <w:rsid w:val="00B96F5E"/>
    <w:rsid w:val="00BC6DA7"/>
    <w:rsid w:val="00C0346C"/>
    <w:rsid w:val="00C053ED"/>
    <w:rsid w:val="00C55255"/>
    <w:rsid w:val="00C67D31"/>
    <w:rsid w:val="00C723A4"/>
    <w:rsid w:val="00C922B6"/>
    <w:rsid w:val="00C92C2C"/>
    <w:rsid w:val="00CB313C"/>
    <w:rsid w:val="00D02258"/>
    <w:rsid w:val="00D05875"/>
    <w:rsid w:val="00D16E2A"/>
    <w:rsid w:val="00D3693F"/>
    <w:rsid w:val="00D3700B"/>
    <w:rsid w:val="00D605FA"/>
    <w:rsid w:val="00D83AC2"/>
    <w:rsid w:val="00D83D6F"/>
    <w:rsid w:val="00DD5DFD"/>
    <w:rsid w:val="00E92A23"/>
    <w:rsid w:val="00EC2289"/>
    <w:rsid w:val="00ED2617"/>
    <w:rsid w:val="00ED333D"/>
    <w:rsid w:val="00EE7392"/>
    <w:rsid w:val="00F12E5C"/>
    <w:rsid w:val="00F276D3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281D82"/>
  <w15:chartTrackingRefBased/>
  <w15:docId w15:val="{873C5257-0FF4-45AC-AB51-E551AB2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link w:val="TekstpodstawowyZnak"/>
    <w:pPr>
      <w:spacing w:after="140" w:line="276" w:lineRule="auto"/>
    </w:pPr>
  </w:style>
  <w:style w:type="paragraph" w:styleId="Lista">
    <w:name w:val="List"/>
    <w:next w:val="Legenda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styleId="Legenda">
    <w:name w:val="caption"/>
    <w:basedOn w:val="Normalny"/>
    <w:next w:val="Indek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next w:val="Gwkaistopka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next w:val="Nagwek"/>
  </w:style>
  <w:style w:type="paragraph" w:styleId="Nagwek">
    <w:name w:val="header"/>
    <w:basedOn w:val="Normalny"/>
    <w:next w:val="Lista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Stopka"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next w:val="Tekstdymka1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next w:val="Tekstpodstawowywcit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next w:val="Akapitzlist1"/>
    <w:pPr>
      <w:ind w:firstLine="709"/>
      <w:jc w:val="both"/>
    </w:pPr>
    <w:rPr>
      <w:sz w:val="20"/>
    </w:rPr>
  </w:style>
  <w:style w:type="paragraph" w:customStyle="1" w:styleId="Akapitzlist1">
    <w:name w:val="Akapit z listą1"/>
    <w:basedOn w:val="Normalny"/>
    <w:next w:val="Bezodstpw1"/>
    <w:pPr>
      <w:ind w:left="720"/>
      <w:contextualSpacing/>
    </w:pPr>
  </w:style>
  <w:style w:type="paragraph" w:customStyle="1" w:styleId="Bezodstpw1">
    <w:name w:val="Bez odstępów1"/>
    <w:next w:val="Zawartoramki"/>
    <w:pPr>
      <w:suppressAutoHyphens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34"/>
    <w:qFormat/>
    <w:rsid w:val="00C67D3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D83D6F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C2289"/>
    <w:rPr>
      <w:b/>
    </w:rPr>
  </w:style>
  <w:style w:type="paragraph" w:styleId="NormalnyWeb">
    <w:name w:val="Normal (Web)"/>
    <w:basedOn w:val="Normalny"/>
    <w:uiPriority w:val="99"/>
    <w:unhideWhenUsed/>
    <w:rsid w:val="00D3693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92AD6"/>
    <w:rPr>
      <w:b/>
      <w:bCs/>
    </w:rPr>
  </w:style>
  <w:style w:type="paragraph" w:styleId="Zwykytekst">
    <w:name w:val="Plain Text"/>
    <w:basedOn w:val="Normalny"/>
    <w:link w:val="ZwykytekstZnak"/>
    <w:unhideWhenUsed/>
    <w:rsid w:val="00356CF1"/>
    <w:pPr>
      <w:suppressAutoHyphens w:val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356CF1"/>
    <w:rPr>
      <w:rFonts w:ascii="Consolas" w:hAnsi="Consolas"/>
      <w:sz w:val="21"/>
      <w:szCs w:val="21"/>
    </w:rPr>
  </w:style>
  <w:style w:type="character" w:customStyle="1" w:styleId="FontStyle73">
    <w:name w:val="Font Style73"/>
    <w:uiPriority w:val="99"/>
    <w:rsid w:val="009F418F"/>
    <w:rPr>
      <w:rFonts w:ascii="Bookman Old Style" w:hAnsi="Bookman Old Style" w:cs="Bookman Old Style"/>
      <w:sz w:val="20"/>
      <w:szCs w:val="20"/>
    </w:rPr>
  </w:style>
  <w:style w:type="paragraph" w:styleId="Bezodstpw">
    <w:name w:val="No Spacing"/>
    <w:uiPriority w:val="1"/>
    <w:qFormat/>
    <w:rsid w:val="009F418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bodyustawa">
    <w:name w:val="body ustawa"/>
    <w:uiPriority w:val="99"/>
    <w:rsid w:val="009F418F"/>
    <w:pPr>
      <w:widowControl w:val="0"/>
      <w:suppressAutoHyphens/>
      <w:autoSpaceDE w:val="0"/>
      <w:spacing w:line="210" w:lineRule="atLeast"/>
      <w:ind w:firstLine="182"/>
      <w:jc w:val="both"/>
    </w:pPr>
    <w:rPr>
      <w:rFonts w:ascii="Bookman Old Style" w:hAnsi="Bookman Old Style"/>
      <w:sz w:val="18"/>
      <w:szCs w:val="1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9F418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6B"/>
  </w:style>
  <w:style w:type="character" w:styleId="Odwoanieprzypisukocowego">
    <w:name w:val="endnote reference"/>
    <w:uiPriority w:val="99"/>
    <w:semiHidden/>
    <w:unhideWhenUsed/>
    <w:rsid w:val="006E766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394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772C-E21E-4C05-9EFC-F44CC72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PCPR PCPR</cp:lastModifiedBy>
  <cp:revision>2</cp:revision>
  <cp:lastPrinted>2024-04-05T09:32:00Z</cp:lastPrinted>
  <dcterms:created xsi:type="dcterms:W3CDTF">2024-08-30T06:10:00Z</dcterms:created>
  <dcterms:modified xsi:type="dcterms:W3CDTF">2024-08-30T06:10:00Z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