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A80E3A" w14:textId="5CAA8C05" w:rsidR="004B0D64" w:rsidRPr="004B0D64" w:rsidRDefault="004B0D64" w:rsidP="004B0D64">
      <w:pPr>
        <w:spacing w:line="360" w:lineRule="auto"/>
        <w:jc w:val="right"/>
      </w:pPr>
      <w:r w:rsidRPr="004B0D64">
        <w:t xml:space="preserve">Załącznik nr </w:t>
      </w:r>
      <w:r w:rsidR="000D757E">
        <w:t>3</w:t>
      </w:r>
      <w:r w:rsidRPr="004B0D64">
        <w:t xml:space="preserve"> </w:t>
      </w:r>
    </w:p>
    <w:p w14:paraId="78F6B380" w14:textId="77777777" w:rsidR="004B0D64" w:rsidRPr="004B0D64" w:rsidRDefault="004B0D64" w:rsidP="004B0D64">
      <w:pPr>
        <w:spacing w:line="360" w:lineRule="auto"/>
        <w:jc w:val="right"/>
      </w:pPr>
    </w:p>
    <w:p w14:paraId="7930E2BF" w14:textId="77777777" w:rsidR="004B0D64" w:rsidRPr="004B0D64" w:rsidRDefault="004B0D64" w:rsidP="004B0D64">
      <w:pPr>
        <w:spacing w:line="360" w:lineRule="auto"/>
        <w:jc w:val="right"/>
      </w:pPr>
    </w:p>
    <w:p w14:paraId="1F36A735" w14:textId="77777777" w:rsidR="004B0D64" w:rsidRPr="004B0D64" w:rsidRDefault="004B0D64" w:rsidP="004B0D64">
      <w:pPr>
        <w:shd w:val="clear" w:color="auto" w:fill="FFFFFF"/>
        <w:spacing w:line="360" w:lineRule="auto"/>
        <w:rPr>
          <w:color w:val="000000"/>
          <w:spacing w:val="-1"/>
        </w:rPr>
      </w:pPr>
      <w:r w:rsidRPr="004B0D64">
        <w:rPr>
          <w:color w:val="000000"/>
          <w:spacing w:val="-1"/>
        </w:rPr>
        <w:t>(pieczęć adresowa firmy wykonawcy)</w:t>
      </w:r>
    </w:p>
    <w:p w14:paraId="11D86763" w14:textId="07C8F0D0" w:rsidR="004B0D64" w:rsidRPr="004B0D64" w:rsidRDefault="004B0D64" w:rsidP="004B0D64">
      <w:pPr>
        <w:shd w:val="clear" w:color="auto" w:fill="FFFFFF"/>
        <w:spacing w:line="360" w:lineRule="auto"/>
        <w:jc w:val="center"/>
        <w:rPr>
          <w:b/>
          <w:bCs/>
        </w:rPr>
      </w:pPr>
      <w:r w:rsidRPr="004B0D64">
        <w:rPr>
          <w:b/>
          <w:bCs/>
        </w:rPr>
        <w:t>Wykaz usług</w:t>
      </w:r>
    </w:p>
    <w:p w14:paraId="010A3B75" w14:textId="677F7596" w:rsidR="004B0D64" w:rsidRDefault="004B0D64" w:rsidP="004B0D64">
      <w:pPr>
        <w:shd w:val="clear" w:color="auto" w:fill="FFFFFF"/>
        <w:spacing w:line="360" w:lineRule="auto"/>
        <w:jc w:val="center"/>
      </w:pPr>
      <w:r>
        <w:t>Składany w zapytaniu ofertowym na wykonanie zadania pn.:</w:t>
      </w:r>
    </w:p>
    <w:p w14:paraId="1728CB7B" w14:textId="1109DEEA" w:rsidR="003A1685" w:rsidRDefault="003A1685" w:rsidP="003A1685">
      <w:pPr>
        <w:spacing w:line="360" w:lineRule="auto"/>
        <w:jc w:val="both"/>
      </w:pPr>
      <w:r>
        <w:t>,,</w:t>
      </w:r>
      <w:r>
        <w:rPr>
          <w:b/>
          <w:bCs/>
        </w:rPr>
        <w:t xml:space="preserve">Przeprowadzenie i sporządzenie diagnozy integracji sensorycznej dla min. </w:t>
      </w:r>
      <w:r w:rsidR="000A2069">
        <w:rPr>
          <w:b/>
          <w:bCs/>
        </w:rPr>
        <w:t>2</w:t>
      </w:r>
      <w:r>
        <w:rPr>
          <w:b/>
          <w:bCs/>
        </w:rPr>
        <w:t xml:space="preserve"> dzieci i\lub więcej umieszczonych w rodzinnej pieczy zastępczej w wieku od około 3 lat do około 13 lat.</w:t>
      </w:r>
      <w:r>
        <w:t>”</w:t>
      </w:r>
      <w:r w:rsidRPr="003A1685">
        <w:t xml:space="preserve"> </w:t>
      </w:r>
      <w:r>
        <w:t>w ramach projektu „Wsparcie deinstytucjonalizacji pieczy zastępczej w podregionie leszczyńskim”</w:t>
      </w:r>
    </w:p>
    <w:p w14:paraId="2BB80510" w14:textId="1312DADE" w:rsidR="004B0D64" w:rsidRPr="004B0D64" w:rsidRDefault="004B0D64" w:rsidP="004B0D64">
      <w:pPr>
        <w:spacing w:line="360" w:lineRule="auto"/>
        <w:rPr>
          <w:b/>
        </w:rPr>
      </w:pPr>
    </w:p>
    <w:tbl>
      <w:tblPr>
        <w:tblpPr w:leftFromText="141" w:rightFromText="141" w:vertAnchor="text" w:tblpXSpec="center" w:tblpY="1"/>
        <w:tblOverlap w:val="never"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809"/>
        <w:gridCol w:w="3095"/>
        <w:gridCol w:w="1337"/>
        <w:gridCol w:w="2957"/>
      </w:tblGrid>
      <w:tr w:rsidR="004B0D64" w:rsidRPr="004B0D64" w14:paraId="5C0B754B" w14:textId="77777777" w:rsidTr="004B0D64">
        <w:trPr>
          <w:trHeight w:val="71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A6F5FA" w14:textId="77777777" w:rsidR="004B0D64" w:rsidRPr="004B0D64" w:rsidRDefault="004B0D64" w:rsidP="004B0D64">
            <w:pPr>
              <w:jc w:val="center"/>
              <w:rPr>
                <w:b/>
              </w:rPr>
            </w:pPr>
            <w:r w:rsidRPr="004B0D64">
              <w:rPr>
                <w:b/>
              </w:rPr>
              <w:t>Lp.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375662" w14:textId="6010D7BB" w:rsidR="004B0D64" w:rsidRPr="004B0D64" w:rsidRDefault="004B0D64" w:rsidP="004B0D64">
            <w:pPr>
              <w:jc w:val="center"/>
              <w:rPr>
                <w:b/>
              </w:rPr>
            </w:pPr>
            <w:r w:rsidRPr="004B0D64">
              <w:rPr>
                <w:b/>
              </w:rPr>
              <w:t>Usługa</w:t>
            </w:r>
          </w:p>
          <w:p w14:paraId="7AF9A9EA" w14:textId="77777777" w:rsidR="004B0D64" w:rsidRPr="004B0D64" w:rsidRDefault="004B0D64" w:rsidP="004B0D64">
            <w:pPr>
              <w:jc w:val="center"/>
              <w:rPr>
                <w:b/>
              </w:rPr>
            </w:pPr>
            <w:r w:rsidRPr="004B0D64">
              <w:rPr>
                <w:b/>
              </w:rPr>
              <w:t>(przedmiot zamówienia)</w:t>
            </w:r>
          </w:p>
          <w:p w14:paraId="56F87EAD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2098AE" w14:textId="77777777" w:rsidR="004B0D64" w:rsidRPr="004B0D64" w:rsidRDefault="004B0D64" w:rsidP="004B0D64">
            <w:pPr>
              <w:jc w:val="center"/>
              <w:rPr>
                <w:b/>
              </w:rPr>
            </w:pPr>
            <w:r w:rsidRPr="004B0D64">
              <w:rPr>
                <w:b/>
              </w:rPr>
              <w:t>Podmioty na rzecz których usługi zostały wykonane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8DF8EA" w14:textId="77777777" w:rsidR="004B0D64" w:rsidRPr="004B0D64" w:rsidRDefault="004B0D64" w:rsidP="004B0D64">
            <w:pPr>
              <w:jc w:val="center"/>
              <w:rPr>
                <w:b/>
              </w:rPr>
            </w:pPr>
            <w:r w:rsidRPr="004B0D64">
              <w:rPr>
                <w:b/>
              </w:rPr>
              <w:t>Data</w:t>
            </w:r>
          </w:p>
          <w:p w14:paraId="10932192" w14:textId="77777777" w:rsidR="004B0D64" w:rsidRPr="004B0D64" w:rsidRDefault="004B0D64" w:rsidP="004B0D64">
            <w:pPr>
              <w:jc w:val="center"/>
              <w:rPr>
                <w:b/>
              </w:rPr>
            </w:pPr>
            <w:r w:rsidRPr="004B0D64">
              <w:rPr>
                <w:b/>
              </w:rPr>
              <w:t>wykonania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7B9B8D" w14:textId="77777777" w:rsidR="004B0D64" w:rsidRPr="004B0D64" w:rsidRDefault="004B0D64" w:rsidP="004B0D64">
            <w:pPr>
              <w:jc w:val="center"/>
              <w:rPr>
                <w:b/>
              </w:rPr>
            </w:pPr>
            <w:r w:rsidRPr="004B0D64">
              <w:rPr>
                <w:b/>
              </w:rPr>
              <w:t>Zakres wykonanych usług</w:t>
            </w:r>
          </w:p>
        </w:tc>
      </w:tr>
      <w:tr w:rsidR="004B0D64" w:rsidRPr="004B0D64" w14:paraId="709989A6" w14:textId="77777777" w:rsidTr="004B0D64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E9FAEDD" w14:textId="77777777" w:rsidR="004B0D64" w:rsidRPr="004B0D64" w:rsidRDefault="004B0D64" w:rsidP="004B0D64">
            <w:pPr>
              <w:jc w:val="center"/>
              <w:rPr>
                <w:b/>
              </w:rPr>
            </w:pPr>
            <w:r w:rsidRPr="004B0D64">
              <w:rPr>
                <w:b/>
              </w:rPr>
              <w:t>1.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2E5A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  <w:p w14:paraId="2E72F2E9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  <w:p w14:paraId="0ADDA1AD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12D5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5CED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F180" w14:textId="77777777" w:rsidR="004B0D64" w:rsidRPr="004B0D64" w:rsidRDefault="004B0D64" w:rsidP="004B0D64">
            <w:pPr>
              <w:jc w:val="center"/>
              <w:rPr>
                <w:b/>
                <w:color w:val="FF0000"/>
              </w:rPr>
            </w:pPr>
          </w:p>
        </w:tc>
      </w:tr>
      <w:tr w:rsidR="004B0D64" w:rsidRPr="004B0D64" w14:paraId="666F9022" w14:textId="77777777" w:rsidTr="004B0D64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D429074" w14:textId="77777777" w:rsidR="004B0D64" w:rsidRPr="004B0D64" w:rsidRDefault="004B0D64" w:rsidP="004B0D64">
            <w:pPr>
              <w:jc w:val="center"/>
              <w:rPr>
                <w:b/>
              </w:rPr>
            </w:pPr>
            <w:r w:rsidRPr="004B0D64">
              <w:rPr>
                <w:b/>
              </w:rPr>
              <w:t>2.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8264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  <w:p w14:paraId="2E12FE69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  <w:p w14:paraId="29B6D1F2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F58C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E462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6C59" w14:textId="77777777" w:rsidR="004B0D64" w:rsidRPr="004B0D64" w:rsidRDefault="004B0D64" w:rsidP="004B0D64">
            <w:pPr>
              <w:jc w:val="center"/>
              <w:rPr>
                <w:b/>
                <w:color w:val="FF0000"/>
              </w:rPr>
            </w:pPr>
          </w:p>
        </w:tc>
      </w:tr>
      <w:tr w:rsidR="004B0D64" w:rsidRPr="004B0D64" w14:paraId="7AE0AAEC" w14:textId="77777777" w:rsidTr="004B0D64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0F96794" w14:textId="77777777" w:rsidR="004B0D64" w:rsidRPr="004B0D64" w:rsidRDefault="004B0D64" w:rsidP="004B0D64">
            <w:pPr>
              <w:jc w:val="center"/>
              <w:rPr>
                <w:b/>
              </w:rPr>
            </w:pPr>
            <w:r w:rsidRPr="004B0D64">
              <w:rPr>
                <w:b/>
              </w:rPr>
              <w:t>3.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82F0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  <w:p w14:paraId="4A3719C9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  <w:p w14:paraId="3EE523BD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DCD4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A2AF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DC2F" w14:textId="77777777" w:rsidR="004B0D64" w:rsidRPr="004B0D64" w:rsidRDefault="004B0D64" w:rsidP="004B0D64">
            <w:pPr>
              <w:jc w:val="center"/>
              <w:rPr>
                <w:b/>
                <w:color w:val="FF0000"/>
              </w:rPr>
            </w:pPr>
          </w:p>
        </w:tc>
      </w:tr>
    </w:tbl>
    <w:p w14:paraId="180A1441" w14:textId="77777777" w:rsidR="004B0D64" w:rsidRDefault="004B0D64" w:rsidP="004B0D64">
      <w:pPr>
        <w:spacing w:line="360" w:lineRule="auto"/>
        <w:rPr>
          <w:rFonts w:eastAsia="Arial Narrow"/>
          <w:b/>
        </w:rPr>
      </w:pPr>
    </w:p>
    <w:p w14:paraId="32CF3243" w14:textId="77777777" w:rsidR="004B0D64" w:rsidRDefault="004B0D64" w:rsidP="004B0D64">
      <w:pPr>
        <w:spacing w:line="360" w:lineRule="auto"/>
        <w:rPr>
          <w:rFonts w:eastAsia="Arial Narrow"/>
          <w:b/>
        </w:rPr>
      </w:pPr>
    </w:p>
    <w:p w14:paraId="24A5929D" w14:textId="77777777" w:rsidR="000D61EB" w:rsidRPr="004B0D64" w:rsidRDefault="000D61EB" w:rsidP="004B0D64">
      <w:pPr>
        <w:spacing w:line="360" w:lineRule="auto"/>
        <w:rPr>
          <w:rFonts w:eastAsia="Arial Narrow"/>
          <w:b/>
        </w:rPr>
      </w:pPr>
    </w:p>
    <w:p w14:paraId="55B7B709" w14:textId="77777777" w:rsidR="004B0D64" w:rsidRPr="004B0D64" w:rsidRDefault="004B0D64" w:rsidP="004B0D64">
      <w:pPr>
        <w:ind w:left="3540" w:firstLine="708"/>
        <w:jc w:val="right"/>
      </w:pPr>
      <w:r w:rsidRPr="004B0D64">
        <w:t>……....................................................................</w:t>
      </w:r>
    </w:p>
    <w:p w14:paraId="03F5C1AB" w14:textId="77777777" w:rsidR="004B0D64" w:rsidRPr="004B0D64" w:rsidRDefault="004B0D64" w:rsidP="004B0D64">
      <w:pPr>
        <w:ind w:left="4260"/>
        <w:jc w:val="right"/>
        <w:rPr>
          <w:bCs/>
          <w:i/>
        </w:rPr>
      </w:pPr>
      <w:r w:rsidRPr="004B0D64">
        <w:rPr>
          <w:bCs/>
          <w:i/>
        </w:rPr>
        <w:t>imię i nazwisko (pieczęć) i podpis/y Wykonawcy</w:t>
      </w:r>
    </w:p>
    <w:p w14:paraId="06137818" w14:textId="5F962458" w:rsidR="004B0D64" w:rsidRPr="004B0D64" w:rsidRDefault="004B0D64" w:rsidP="004B0D64">
      <w:pPr>
        <w:ind w:left="4260"/>
        <w:jc w:val="center"/>
        <w:rPr>
          <w:bCs/>
          <w:i/>
        </w:rPr>
      </w:pPr>
      <w:r>
        <w:rPr>
          <w:bCs/>
          <w:i/>
        </w:rPr>
        <w:t xml:space="preserve">          lub</w:t>
      </w:r>
    </w:p>
    <w:p w14:paraId="33F2E253" w14:textId="7BF8AC95" w:rsidR="004B0D64" w:rsidRPr="004B0D64" w:rsidRDefault="004B0D64" w:rsidP="004B0D64">
      <w:pPr>
        <w:ind w:left="4260"/>
        <w:jc w:val="center"/>
        <w:rPr>
          <w:bCs/>
          <w:i/>
        </w:rPr>
      </w:pPr>
      <w:r>
        <w:rPr>
          <w:bCs/>
          <w:i/>
        </w:rPr>
        <w:t xml:space="preserve">                </w:t>
      </w:r>
      <w:r w:rsidRPr="004B0D64">
        <w:rPr>
          <w:bCs/>
          <w:i/>
        </w:rPr>
        <w:t>osoby/osób upoważnionej/ych do Wykonawcy</w:t>
      </w:r>
    </w:p>
    <w:sectPr w:rsidR="004B0D64" w:rsidRPr="004B0D64" w:rsidSect="00691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6802D" w14:textId="77777777" w:rsidR="00B4143A" w:rsidRDefault="00B4143A">
      <w:r>
        <w:separator/>
      </w:r>
    </w:p>
  </w:endnote>
  <w:endnote w:type="continuationSeparator" w:id="0">
    <w:p w14:paraId="3B866A2F" w14:textId="77777777" w:rsidR="00B4143A" w:rsidRDefault="00B4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A49C" w14:textId="77777777" w:rsidR="00A559A5" w:rsidRDefault="00A559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74CB" w14:textId="30A3A8ED" w:rsidR="00F276D3" w:rsidRPr="00C55255" w:rsidRDefault="00374C40" w:rsidP="00C55255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E4BF24" wp14:editId="14DB0035">
          <wp:simplePos x="0" y="0"/>
          <wp:positionH relativeFrom="column">
            <wp:posOffset>-899795</wp:posOffset>
          </wp:positionH>
          <wp:positionV relativeFrom="paragraph">
            <wp:posOffset>-258445</wp:posOffset>
          </wp:positionV>
          <wp:extent cx="7547610" cy="723900"/>
          <wp:effectExtent l="0" t="0" r="0" b="0"/>
          <wp:wrapNone/>
          <wp:docPr id="3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E84A" w14:textId="77777777" w:rsidR="00A559A5" w:rsidRDefault="00A559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66978" w14:textId="77777777" w:rsidR="00B4143A" w:rsidRDefault="00B4143A">
      <w:r>
        <w:separator/>
      </w:r>
    </w:p>
  </w:footnote>
  <w:footnote w:type="continuationSeparator" w:id="0">
    <w:p w14:paraId="45B27DDD" w14:textId="77777777" w:rsidR="00B4143A" w:rsidRDefault="00B41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072F" w14:textId="77777777" w:rsidR="00A559A5" w:rsidRDefault="00A559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45C0" w14:textId="5A4D6CE3" w:rsidR="00C55255" w:rsidRDefault="00374C40" w:rsidP="00C55255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08C0690" wp14:editId="1D442508">
          <wp:simplePos x="0" y="0"/>
          <wp:positionH relativeFrom="column">
            <wp:posOffset>-891540</wp:posOffset>
          </wp:positionH>
          <wp:positionV relativeFrom="paragraph">
            <wp:posOffset>-208280</wp:posOffset>
          </wp:positionV>
          <wp:extent cx="7552690" cy="733425"/>
          <wp:effectExtent l="0" t="0" r="0" b="0"/>
          <wp:wrapNone/>
          <wp:docPr id="2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0CC26B" w14:textId="77777777" w:rsidR="00F276D3" w:rsidRDefault="00F276D3">
    <w:pPr>
      <w:spacing w:line="252" w:lineRule="auto"/>
      <w:ind w:right="17"/>
      <w:jc w:val="right"/>
    </w:pPr>
  </w:p>
  <w:p w14:paraId="54E61492" w14:textId="77777777" w:rsidR="00A559A5" w:rsidRPr="00C55255" w:rsidRDefault="00A559A5" w:rsidP="00A559A5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>Projekt pn.: „Wsparcie deinstytucjonalizacji pieczy zastępczej w podregionie leszczyńskim”</w:t>
    </w:r>
  </w:p>
  <w:p w14:paraId="2F4A2069" w14:textId="17E55FEA" w:rsidR="00F276D3" w:rsidRPr="00C55255" w:rsidRDefault="006A177D" w:rsidP="00A559A5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>
      <w:rPr>
        <w:rFonts w:cs="Times New Roman"/>
      </w:rPr>
      <w:t>do</w:t>
    </w:r>
    <w:r w:rsidR="00A559A5">
      <w:rPr>
        <w:rFonts w:cs="Times New Roman"/>
      </w:rPr>
      <w:t>f</w:t>
    </w:r>
    <w:r w:rsidR="00A559A5" w:rsidRPr="00C55255">
      <w:rPr>
        <w:rFonts w:cs="Times New Roman"/>
      </w:rPr>
      <w:t>inansowany z Unii Europejskiej w ramach Europejskiego Funduszu Społecznego.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95F0" w14:textId="77777777" w:rsidR="00A559A5" w:rsidRDefault="00A559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multi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00000016"/>
    <w:multiLevelType w:val="multi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00000018"/>
    <w:multiLevelType w:val="multi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00000019"/>
    <w:multiLevelType w:val="multi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0000001A"/>
    <w:multiLevelType w:val="multi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 w15:restartNumberingAfterBreak="0">
    <w:nsid w:val="07950359"/>
    <w:multiLevelType w:val="hybridMultilevel"/>
    <w:tmpl w:val="292E50AC"/>
    <w:lvl w:ilvl="0" w:tplc="6ABC3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F11235"/>
    <w:multiLevelType w:val="hybridMultilevel"/>
    <w:tmpl w:val="2CD69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6F165C"/>
    <w:multiLevelType w:val="hybridMultilevel"/>
    <w:tmpl w:val="156C1B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48109B"/>
    <w:multiLevelType w:val="hybridMultilevel"/>
    <w:tmpl w:val="9D7C0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9286F"/>
    <w:multiLevelType w:val="hybridMultilevel"/>
    <w:tmpl w:val="AB822C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800E05"/>
    <w:multiLevelType w:val="hybridMultilevel"/>
    <w:tmpl w:val="34BEDCE8"/>
    <w:lvl w:ilvl="0" w:tplc="C8DC20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1E1C0F"/>
    <w:multiLevelType w:val="hybridMultilevel"/>
    <w:tmpl w:val="38D47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13C3D"/>
    <w:multiLevelType w:val="hybridMultilevel"/>
    <w:tmpl w:val="652804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D13E8B"/>
    <w:multiLevelType w:val="hybridMultilevel"/>
    <w:tmpl w:val="7172B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314D0"/>
    <w:multiLevelType w:val="hybridMultilevel"/>
    <w:tmpl w:val="DEEED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23437">
    <w:abstractNumId w:val="0"/>
  </w:num>
  <w:num w:numId="2" w16cid:durableId="1547716519">
    <w:abstractNumId w:val="31"/>
  </w:num>
  <w:num w:numId="3" w16cid:durableId="1139349061">
    <w:abstractNumId w:val="29"/>
  </w:num>
  <w:num w:numId="4" w16cid:durableId="761993386">
    <w:abstractNumId w:val="33"/>
  </w:num>
  <w:num w:numId="5" w16cid:durableId="1919441463">
    <w:abstractNumId w:val="32"/>
  </w:num>
  <w:num w:numId="6" w16cid:durableId="85811622">
    <w:abstractNumId w:val="27"/>
  </w:num>
  <w:num w:numId="7" w16cid:durableId="456803558">
    <w:abstractNumId w:val="34"/>
  </w:num>
  <w:num w:numId="8" w16cid:durableId="561792439">
    <w:abstractNumId w:val="28"/>
  </w:num>
  <w:num w:numId="9" w16cid:durableId="519241730">
    <w:abstractNumId w:val="35"/>
  </w:num>
  <w:num w:numId="10" w16cid:durableId="1858159431">
    <w:abstractNumId w:val="30"/>
  </w:num>
  <w:num w:numId="11" w16cid:durableId="510223240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31"/>
    <w:rsid w:val="000142BF"/>
    <w:rsid w:val="000352FD"/>
    <w:rsid w:val="00050081"/>
    <w:rsid w:val="00056981"/>
    <w:rsid w:val="000636D8"/>
    <w:rsid w:val="00066267"/>
    <w:rsid w:val="0007580E"/>
    <w:rsid w:val="000A2069"/>
    <w:rsid w:val="000B292C"/>
    <w:rsid w:val="000D61EB"/>
    <w:rsid w:val="000D757E"/>
    <w:rsid w:val="000E42E5"/>
    <w:rsid w:val="000F7643"/>
    <w:rsid w:val="001262B0"/>
    <w:rsid w:val="001316EC"/>
    <w:rsid w:val="001413B2"/>
    <w:rsid w:val="00163BC6"/>
    <w:rsid w:val="00175133"/>
    <w:rsid w:val="00175C09"/>
    <w:rsid w:val="001A1880"/>
    <w:rsid w:val="001B05B8"/>
    <w:rsid w:val="001C2AA3"/>
    <w:rsid w:val="001C5E5B"/>
    <w:rsid w:val="001C731A"/>
    <w:rsid w:val="00206BD1"/>
    <w:rsid w:val="0021291E"/>
    <w:rsid w:val="00225BDE"/>
    <w:rsid w:val="002410EE"/>
    <w:rsid w:val="002641AF"/>
    <w:rsid w:val="002A36BA"/>
    <w:rsid w:val="00347CF1"/>
    <w:rsid w:val="00355658"/>
    <w:rsid w:val="00356CF1"/>
    <w:rsid w:val="00365596"/>
    <w:rsid w:val="00374C40"/>
    <w:rsid w:val="003A1685"/>
    <w:rsid w:val="003D2032"/>
    <w:rsid w:val="003D5470"/>
    <w:rsid w:val="003E7D56"/>
    <w:rsid w:val="00435105"/>
    <w:rsid w:val="00463882"/>
    <w:rsid w:val="004B0D64"/>
    <w:rsid w:val="004C2AD0"/>
    <w:rsid w:val="004C4FE9"/>
    <w:rsid w:val="00500CB0"/>
    <w:rsid w:val="005132A4"/>
    <w:rsid w:val="00517B96"/>
    <w:rsid w:val="005315B1"/>
    <w:rsid w:val="005458B4"/>
    <w:rsid w:val="0055407C"/>
    <w:rsid w:val="005A508F"/>
    <w:rsid w:val="005A6C81"/>
    <w:rsid w:val="005A79FE"/>
    <w:rsid w:val="005F61F9"/>
    <w:rsid w:val="0061746E"/>
    <w:rsid w:val="0065514F"/>
    <w:rsid w:val="00664045"/>
    <w:rsid w:val="00676C0C"/>
    <w:rsid w:val="00685316"/>
    <w:rsid w:val="00685508"/>
    <w:rsid w:val="006856EB"/>
    <w:rsid w:val="006875D7"/>
    <w:rsid w:val="006919B9"/>
    <w:rsid w:val="006A177D"/>
    <w:rsid w:val="006D15EB"/>
    <w:rsid w:val="006E2850"/>
    <w:rsid w:val="006E766B"/>
    <w:rsid w:val="00727F80"/>
    <w:rsid w:val="00736847"/>
    <w:rsid w:val="007549F5"/>
    <w:rsid w:val="007561FB"/>
    <w:rsid w:val="00780D02"/>
    <w:rsid w:val="00791BD0"/>
    <w:rsid w:val="00793FAE"/>
    <w:rsid w:val="007C6859"/>
    <w:rsid w:val="007D0BB5"/>
    <w:rsid w:val="007F1A52"/>
    <w:rsid w:val="00813789"/>
    <w:rsid w:val="00815971"/>
    <w:rsid w:val="00834CB8"/>
    <w:rsid w:val="00860778"/>
    <w:rsid w:val="008849B2"/>
    <w:rsid w:val="008A6005"/>
    <w:rsid w:val="008E3EE8"/>
    <w:rsid w:val="00901C79"/>
    <w:rsid w:val="00905A51"/>
    <w:rsid w:val="00912D50"/>
    <w:rsid w:val="00950693"/>
    <w:rsid w:val="00976FA7"/>
    <w:rsid w:val="009A4FDA"/>
    <w:rsid w:val="009A6CCF"/>
    <w:rsid w:val="009B36FF"/>
    <w:rsid w:val="009F418F"/>
    <w:rsid w:val="009F71F4"/>
    <w:rsid w:val="00A017AE"/>
    <w:rsid w:val="00A231E8"/>
    <w:rsid w:val="00A50D8E"/>
    <w:rsid w:val="00A54EED"/>
    <w:rsid w:val="00A559A5"/>
    <w:rsid w:val="00A76EA0"/>
    <w:rsid w:val="00A93F17"/>
    <w:rsid w:val="00B30F57"/>
    <w:rsid w:val="00B4143A"/>
    <w:rsid w:val="00B46A0E"/>
    <w:rsid w:val="00B73F2C"/>
    <w:rsid w:val="00B76E08"/>
    <w:rsid w:val="00B906D7"/>
    <w:rsid w:val="00B92AD6"/>
    <w:rsid w:val="00B939A3"/>
    <w:rsid w:val="00B94B40"/>
    <w:rsid w:val="00B95005"/>
    <w:rsid w:val="00B96F5E"/>
    <w:rsid w:val="00BC6DA7"/>
    <w:rsid w:val="00BD67CD"/>
    <w:rsid w:val="00BF0B17"/>
    <w:rsid w:val="00C0346C"/>
    <w:rsid w:val="00C053ED"/>
    <w:rsid w:val="00C55255"/>
    <w:rsid w:val="00C67D31"/>
    <w:rsid w:val="00C723A4"/>
    <w:rsid w:val="00C73AB8"/>
    <w:rsid w:val="00C922B6"/>
    <w:rsid w:val="00C92C2C"/>
    <w:rsid w:val="00CB313C"/>
    <w:rsid w:val="00D02258"/>
    <w:rsid w:val="00D05875"/>
    <w:rsid w:val="00D16E2A"/>
    <w:rsid w:val="00D3693F"/>
    <w:rsid w:val="00D605FA"/>
    <w:rsid w:val="00D83D6F"/>
    <w:rsid w:val="00DD2B1F"/>
    <w:rsid w:val="00DD5DFD"/>
    <w:rsid w:val="00DF7765"/>
    <w:rsid w:val="00E92A23"/>
    <w:rsid w:val="00EC2289"/>
    <w:rsid w:val="00ED2617"/>
    <w:rsid w:val="00EE7392"/>
    <w:rsid w:val="00F12E5C"/>
    <w:rsid w:val="00F276D3"/>
    <w:rsid w:val="00F6445C"/>
    <w:rsid w:val="00F84214"/>
    <w:rsid w:val="00F96A7B"/>
    <w:rsid w:val="00FC6563"/>
    <w:rsid w:val="00F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281D82"/>
  <w15:chartTrackingRefBased/>
  <w15:docId w15:val="{873C5257-0FF4-45AC-AB51-E551AB20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ascii="Courier New" w:hAnsi="Courier New" w:cs="Courier New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Courier New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ascii="Symbol" w:hAnsi="Symbol" w:cs="Symbol" w:hint="default"/>
      <w:sz w:val="20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Symbol" w:hAnsi="Symbol" w:cs="Symbol" w:hint="default"/>
      <w:sz w:val="20"/>
    </w:rPr>
  </w:style>
  <w:style w:type="character" w:customStyle="1" w:styleId="WW8Num24z1">
    <w:name w:val="WW8Num24z1"/>
    <w:rPr>
      <w:rFonts w:ascii="Courier New" w:hAnsi="Courier New" w:cs="Courier New" w:hint="default"/>
      <w:sz w:val="20"/>
    </w:rPr>
  </w:style>
  <w:style w:type="character" w:customStyle="1" w:styleId="WW8Num24z2">
    <w:name w:val="WW8Num24z2"/>
    <w:rPr>
      <w:rFonts w:ascii="Wingdings" w:hAnsi="Wingdings" w:cs="Wingdings" w:hint="default"/>
      <w:sz w:val="20"/>
    </w:rPr>
  </w:style>
  <w:style w:type="character" w:customStyle="1" w:styleId="WW8Num25z0">
    <w:name w:val="WW8Num25z0"/>
    <w:rPr>
      <w:rFonts w:ascii="Symbol" w:hAnsi="Symbol" w:cs="Symbol" w:hint="default"/>
      <w:sz w:val="20"/>
    </w:rPr>
  </w:style>
  <w:style w:type="character" w:customStyle="1" w:styleId="WW8Num25z1">
    <w:name w:val="WW8Num25z1"/>
    <w:rPr>
      <w:rFonts w:ascii="Courier New" w:hAnsi="Courier New" w:cs="Courier New" w:hint="default"/>
      <w:sz w:val="20"/>
    </w:rPr>
  </w:style>
  <w:style w:type="character" w:customStyle="1" w:styleId="WW8Num25z2">
    <w:name w:val="WW8Num25z2"/>
    <w:rPr>
      <w:rFonts w:ascii="Wingdings" w:hAnsi="Wingdings" w:cs="Wingdings" w:hint="default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paragraph" w:customStyle="1" w:styleId="Nagwek1">
    <w:name w:val="Nagłówek1"/>
    <w:basedOn w:val="Normalny"/>
    <w:next w:val="List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next w:val="Lista"/>
    <w:pPr>
      <w:spacing w:after="140" w:line="276" w:lineRule="auto"/>
    </w:pPr>
  </w:style>
  <w:style w:type="paragraph" w:styleId="Lista">
    <w:name w:val="List"/>
    <w:next w:val="Legenda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styleId="Legenda">
    <w:name w:val="caption"/>
    <w:basedOn w:val="Normalny"/>
    <w:next w:val="Indek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next w:val="Gwkaistopka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next w:val="Nagwek"/>
  </w:style>
  <w:style w:type="paragraph" w:styleId="Nagwek">
    <w:name w:val="header"/>
    <w:basedOn w:val="Normalny"/>
    <w:next w:val="Lista"/>
    <w:uiPriority w:val="99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next w:val="Stopka"/>
    <w:pPr>
      <w:suppressLineNumbers/>
      <w:spacing w:before="120" w:after="120"/>
    </w:pPr>
    <w:rPr>
      <w:rFonts w:cs="Arial Unicode MS"/>
      <w:i/>
      <w:iCs/>
    </w:rPr>
  </w:style>
  <w:style w:type="paragraph" w:styleId="Stopka">
    <w:name w:val="footer"/>
    <w:basedOn w:val="Normalny"/>
    <w:next w:val="Tekstdymka1"/>
    <w:uiPriority w:val="99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next w:val="Tekstpodstawowywcit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next w:val="Akapitzlist1"/>
    <w:pPr>
      <w:ind w:firstLine="709"/>
      <w:jc w:val="both"/>
    </w:pPr>
    <w:rPr>
      <w:sz w:val="20"/>
    </w:rPr>
  </w:style>
  <w:style w:type="paragraph" w:customStyle="1" w:styleId="Akapitzlist1">
    <w:name w:val="Akapit z listą1"/>
    <w:basedOn w:val="Normalny"/>
    <w:next w:val="Bezodstpw1"/>
    <w:pPr>
      <w:ind w:left="720"/>
      <w:contextualSpacing/>
    </w:pPr>
  </w:style>
  <w:style w:type="paragraph" w:customStyle="1" w:styleId="Bezodstpw1">
    <w:name w:val="Bez odstępów1"/>
    <w:next w:val="Zawartoramki"/>
    <w:pPr>
      <w:suppressAutoHyphens/>
    </w:pPr>
    <w:rPr>
      <w:rFonts w:ascii="Calibri" w:eastAsia="Calibri" w:hAnsi="Calibri" w:cs="Calibri"/>
      <w:sz w:val="24"/>
      <w:szCs w:val="22"/>
      <w:lang w:eastAsia="en-US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basedOn w:val="Normalny"/>
    <w:link w:val="AkapitzlistZnak"/>
    <w:uiPriority w:val="34"/>
    <w:qFormat/>
    <w:rsid w:val="00C67D3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rsid w:val="00D83D6F"/>
    <w:pPr>
      <w:spacing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EC2289"/>
    <w:rPr>
      <w:b/>
    </w:rPr>
  </w:style>
  <w:style w:type="paragraph" w:styleId="NormalnyWeb">
    <w:name w:val="Normal (Web)"/>
    <w:basedOn w:val="Normalny"/>
    <w:uiPriority w:val="99"/>
    <w:unhideWhenUsed/>
    <w:rsid w:val="00D3693F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92AD6"/>
    <w:rPr>
      <w:b/>
      <w:bCs/>
    </w:rPr>
  </w:style>
  <w:style w:type="paragraph" w:styleId="Zwykytekst">
    <w:name w:val="Plain Text"/>
    <w:basedOn w:val="Normalny"/>
    <w:link w:val="ZwykytekstZnak"/>
    <w:unhideWhenUsed/>
    <w:rsid w:val="00356CF1"/>
    <w:pPr>
      <w:suppressAutoHyphens w:val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356CF1"/>
    <w:rPr>
      <w:rFonts w:ascii="Consolas" w:hAnsi="Consolas"/>
      <w:sz w:val="21"/>
      <w:szCs w:val="21"/>
    </w:rPr>
  </w:style>
  <w:style w:type="character" w:customStyle="1" w:styleId="FontStyle73">
    <w:name w:val="Font Style73"/>
    <w:uiPriority w:val="99"/>
    <w:rsid w:val="009F418F"/>
    <w:rPr>
      <w:rFonts w:ascii="Bookman Old Style" w:hAnsi="Bookman Old Style" w:cs="Bookman Old Style"/>
      <w:sz w:val="20"/>
      <w:szCs w:val="20"/>
    </w:rPr>
  </w:style>
  <w:style w:type="paragraph" w:styleId="Bezodstpw">
    <w:name w:val="No Spacing"/>
    <w:uiPriority w:val="1"/>
    <w:qFormat/>
    <w:rsid w:val="009F418F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</w:rPr>
  </w:style>
  <w:style w:type="paragraph" w:customStyle="1" w:styleId="bodyustawa">
    <w:name w:val="body ustawa"/>
    <w:uiPriority w:val="99"/>
    <w:rsid w:val="009F418F"/>
    <w:pPr>
      <w:widowControl w:val="0"/>
      <w:suppressAutoHyphens/>
      <w:autoSpaceDE w:val="0"/>
      <w:spacing w:line="210" w:lineRule="atLeast"/>
      <w:ind w:firstLine="182"/>
      <w:jc w:val="both"/>
    </w:pPr>
    <w:rPr>
      <w:rFonts w:ascii="Bookman Old Style" w:hAnsi="Bookman Old Style"/>
      <w:sz w:val="18"/>
      <w:szCs w:val="18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34"/>
    <w:qFormat/>
    <w:rsid w:val="009F418F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6B"/>
  </w:style>
  <w:style w:type="character" w:styleId="Odwoanieprzypisukocowego">
    <w:name w:val="endnote reference"/>
    <w:uiPriority w:val="99"/>
    <w:semiHidden/>
    <w:unhideWhenUsed/>
    <w:rsid w:val="006E766B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0D6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B0D6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772C-E21E-4C05-9EFC-F44CC723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48883044466</cp:lastModifiedBy>
  <cp:revision>6</cp:revision>
  <cp:lastPrinted>2024-04-05T09:33:00Z</cp:lastPrinted>
  <dcterms:created xsi:type="dcterms:W3CDTF">2024-09-19T10:27:00Z</dcterms:created>
  <dcterms:modified xsi:type="dcterms:W3CDTF">2026-02-27T10:55:00Z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