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B8472" w14:textId="49BD7E7C" w:rsidR="000142BF" w:rsidRPr="00050081" w:rsidRDefault="000142BF" w:rsidP="000142BF">
      <w:pPr>
        <w:suppressAutoHyphens w:val="0"/>
        <w:spacing w:line="360" w:lineRule="auto"/>
        <w:jc w:val="right"/>
        <w:rPr>
          <w:b/>
          <w:bCs/>
        </w:rPr>
      </w:pPr>
      <w:r w:rsidRPr="00050081">
        <w:rPr>
          <w:b/>
          <w:bCs/>
        </w:rPr>
        <w:t xml:space="preserve">Załącznik nr </w:t>
      </w:r>
      <w:r w:rsidR="00D633AF">
        <w:rPr>
          <w:b/>
          <w:bCs/>
        </w:rPr>
        <w:t>2</w:t>
      </w:r>
    </w:p>
    <w:p w14:paraId="05B4F670" w14:textId="77777777" w:rsidR="000142BF" w:rsidRPr="00050081" w:rsidRDefault="000142BF" w:rsidP="000142BF">
      <w:pPr>
        <w:suppressAutoHyphens w:val="0"/>
        <w:spacing w:line="360" w:lineRule="auto"/>
        <w:jc w:val="center"/>
        <w:rPr>
          <w:b/>
          <w:bCs/>
        </w:rPr>
      </w:pPr>
      <w:r w:rsidRPr="00050081">
        <w:rPr>
          <w:b/>
          <w:bCs/>
        </w:rPr>
        <w:t>O F E R T A</w:t>
      </w:r>
    </w:p>
    <w:p w14:paraId="5D797C09" w14:textId="61E38E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Nazwa oferenta</w:t>
      </w:r>
    </w:p>
    <w:p w14:paraId="6621DE32" w14:textId="20AFDC3D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1884CEFD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3A057902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7F0004EF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46E74346" w14:textId="42E4799A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Do</w:t>
      </w:r>
    </w:p>
    <w:p w14:paraId="758ADBEA" w14:textId="4E1737FB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Powiatowe Centrum Pomocy Rodzinie</w:t>
      </w:r>
    </w:p>
    <w:p w14:paraId="080374F3" w14:textId="188311FF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Ul. Żwirki i Wigury 1</w:t>
      </w:r>
    </w:p>
    <w:p w14:paraId="3ED56449" w14:textId="694584D7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62-065 Grodzisk Wielkopolski</w:t>
      </w:r>
    </w:p>
    <w:p w14:paraId="5A26FC4E" w14:textId="24D09C0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 xml:space="preserve">                                                                                   </w:t>
      </w:r>
    </w:p>
    <w:p w14:paraId="5E549B57" w14:textId="0C37C4C4" w:rsidR="00050081" w:rsidRPr="00050081" w:rsidRDefault="000142BF" w:rsidP="00050081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81">
        <w:rPr>
          <w:rFonts w:ascii="Times New Roman" w:hAnsi="Times New Roman" w:cs="Times New Roman"/>
          <w:sz w:val="24"/>
          <w:szCs w:val="24"/>
        </w:rPr>
        <w:t xml:space="preserve">                    Nawiązując do zapytania ofertowego nr PCPR.2260.</w:t>
      </w:r>
      <w:r w:rsidR="00142DF1">
        <w:rPr>
          <w:rFonts w:ascii="Times New Roman" w:hAnsi="Times New Roman" w:cs="Times New Roman"/>
          <w:sz w:val="24"/>
          <w:szCs w:val="24"/>
        </w:rPr>
        <w:t>6</w:t>
      </w:r>
      <w:r w:rsidR="005E4AB8">
        <w:rPr>
          <w:rFonts w:ascii="Times New Roman" w:hAnsi="Times New Roman" w:cs="Times New Roman"/>
          <w:sz w:val="24"/>
          <w:szCs w:val="24"/>
        </w:rPr>
        <w:t>/202</w:t>
      </w:r>
      <w:r w:rsidR="00344561">
        <w:rPr>
          <w:rFonts w:ascii="Times New Roman" w:hAnsi="Times New Roman" w:cs="Times New Roman"/>
          <w:sz w:val="24"/>
          <w:szCs w:val="24"/>
        </w:rPr>
        <w:t>6</w:t>
      </w:r>
      <w:r w:rsidRPr="00050081">
        <w:rPr>
          <w:rFonts w:ascii="Times New Roman" w:hAnsi="Times New Roman" w:cs="Times New Roman"/>
          <w:sz w:val="24"/>
          <w:szCs w:val="24"/>
        </w:rPr>
        <w:t xml:space="preserve"> z dnia …………………….r.</w:t>
      </w:r>
    </w:p>
    <w:p w14:paraId="6557A4C0" w14:textId="3D042142" w:rsidR="000142BF" w:rsidRPr="00050081" w:rsidRDefault="000142BF" w:rsidP="00197F2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1606FB">
        <w:rPr>
          <w:rFonts w:ascii="Times New Roman" w:hAnsi="Times New Roman" w:cs="Times New Roman"/>
          <w:sz w:val="24"/>
          <w:szCs w:val="24"/>
        </w:rPr>
        <w:t xml:space="preserve">Oferuję wykonanie prac objętych zapytaniem ofertowym </w:t>
      </w:r>
      <w:r w:rsidR="00CC597D">
        <w:rPr>
          <w:rFonts w:ascii="Times New Roman" w:hAnsi="Times New Roman" w:cs="Times New Roman"/>
          <w:sz w:val="24"/>
          <w:szCs w:val="24"/>
        </w:rPr>
        <w:t>,,</w:t>
      </w:r>
      <w:proofErr w:type="spellStart"/>
      <w:r w:rsidR="00CC597D" w:rsidRPr="00CC597D">
        <w:rPr>
          <w:rFonts w:ascii="Times New Roman" w:hAnsi="Times New Roman" w:cs="Times New Roman"/>
          <w:b/>
          <w:bCs/>
          <w:sz w:val="24"/>
          <w:szCs w:val="24"/>
        </w:rPr>
        <w:t>Osteopata</w:t>
      </w:r>
      <w:proofErr w:type="spellEnd"/>
      <w:r w:rsidR="00CC597D" w:rsidRPr="00CC597D">
        <w:rPr>
          <w:rFonts w:ascii="Times New Roman" w:hAnsi="Times New Roman" w:cs="Times New Roman"/>
          <w:b/>
          <w:bCs/>
          <w:sz w:val="24"/>
          <w:szCs w:val="24"/>
        </w:rPr>
        <w:t xml:space="preserve"> dla min. 8 dzieci przebywających w pieczy zastępczej” </w:t>
      </w:r>
      <w:r w:rsidRPr="001606FB">
        <w:rPr>
          <w:rFonts w:ascii="Times New Roman" w:hAnsi="Times New Roman" w:cs="Times New Roman"/>
          <w:sz w:val="24"/>
          <w:szCs w:val="24"/>
        </w:rPr>
        <w:t>zgodnie z opisem przedmiotu zamówienia</w:t>
      </w:r>
      <w:r w:rsidRPr="00050081">
        <w:t>:</w:t>
      </w:r>
    </w:p>
    <w:p w14:paraId="6E58347C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netto: ......................................................zł</w:t>
      </w:r>
    </w:p>
    <w:p w14:paraId="48E277FA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Podatek VAT: .................................................zł</w:t>
      </w:r>
    </w:p>
    <w:p w14:paraId="33218045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brutto: ....................................................zł</w:t>
      </w:r>
    </w:p>
    <w:p w14:paraId="2742B7BA" w14:textId="1E43F7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Słownie brutto: …………………………………………………………………………………………. …………………………………………………………………………………………………………..</w:t>
      </w:r>
    </w:p>
    <w:tbl>
      <w:tblPr>
        <w:tblpPr w:leftFromText="141" w:rightFromText="141" w:vertAnchor="text" w:tblpXSpec="center" w:tblpY="1"/>
        <w:tblOverlap w:val="never"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852"/>
        <w:gridCol w:w="2200"/>
        <w:gridCol w:w="1242"/>
        <w:gridCol w:w="1917"/>
        <w:gridCol w:w="1575"/>
      </w:tblGrid>
      <w:tr w:rsidR="00857866" w:rsidRPr="00050081" w14:paraId="39FB1CF5" w14:textId="12C4E09F" w:rsidTr="006024CE">
        <w:trPr>
          <w:trHeight w:val="1508"/>
          <w:jc w:val="center"/>
        </w:trPr>
        <w:tc>
          <w:tcPr>
            <w:tcW w:w="472" w:type="dxa"/>
            <w:vAlign w:val="center"/>
          </w:tcPr>
          <w:p w14:paraId="458F1A2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852" w:type="dxa"/>
            <w:vAlign w:val="center"/>
          </w:tcPr>
          <w:p w14:paraId="1DEC5F15" w14:textId="2E21D86E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Nazwa usługi/części</w:t>
            </w:r>
          </w:p>
        </w:tc>
        <w:tc>
          <w:tcPr>
            <w:tcW w:w="2200" w:type="dxa"/>
            <w:vAlign w:val="center"/>
          </w:tcPr>
          <w:p w14:paraId="10087296" w14:textId="41F45D68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</w:t>
            </w:r>
          </w:p>
        </w:tc>
        <w:tc>
          <w:tcPr>
            <w:tcW w:w="1242" w:type="dxa"/>
            <w:vAlign w:val="center"/>
          </w:tcPr>
          <w:p w14:paraId="2F20A2AF" w14:textId="768208F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Liczba osób</w:t>
            </w:r>
          </w:p>
        </w:tc>
        <w:tc>
          <w:tcPr>
            <w:tcW w:w="1917" w:type="dxa"/>
            <w:vAlign w:val="center"/>
          </w:tcPr>
          <w:p w14:paraId="120DE446" w14:textId="4F04109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 brutto</w:t>
            </w:r>
          </w:p>
        </w:tc>
        <w:tc>
          <w:tcPr>
            <w:tcW w:w="1575" w:type="dxa"/>
          </w:tcPr>
          <w:p w14:paraId="25E9DC26" w14:textId="2A2A1E94" w:rsidR="00857866" w:rsidRDefault="00857866" w:rsidP="00142DF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całkowity</w:t>
            </w:r>
          </w:p>
        </w:tc>
      </w:tr>
      <w:tr w:rsidR="00857866" w:rsidRPr="00050081" w14:paraId="117894E4" w14:textId="17AF73FA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7192C07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1.</w:t>
            </w:r>
          </w:p>
        </w:tc>
        <w:tc>
          <w:tcPr>
            <w:tcW w:w="2852" w:type="dxa"/>
            <w:vAlign w:val="center"/>
          </w:tcPr>
          <w:p w14:paraId="25ED75E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21D2255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vAlign w:val="center"/>
          </w:tcPr>
          <w:p w14:paraId="15F0754C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17" w:type="dxa"/>
            <w:vAlign w:val="center"/>
          </w:tcPr>
          <w:p w14:paraId="44D0988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75" w:type="dxa"/>
          </w:tcPr>
          <w:p w14:paraId="4100ECF3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57866" w:rsidRPr="00050081" w14:paraId="31598A37" w14:textId="5B8F09C8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59F4AF7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2.</w:t>
            </w:r>
          </w:p>
        </w:tc>
        <w:tc>
          <w:tcPr>
            <w:tcW w:w="2852" w:type="dxa"/>
            <w:vAlign w:val="center"/>
          </w:tcPr>
          <w:p w14:paraId="1AFD454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01565EE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69827AC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4DAE435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19771FE4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857866" w:rsidRPr="00050081" w14:paraId="33B3FD99" w14:textId="0A0F2654" w:rsidTr="006024CE">
        <w:trPr>
          <w:trHeight w:val="470"/>
          <w:jc w:val="center"/>
        </w:trPr>
        <w:tc>
          <w:tcPr>
            <w:tcW w:w="472" w:type="dxa"/>
            <w:vAlign w:val="center"/>
          </w:tcPr>
          <w:p w14:paraId="5318294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14:paraId="60F3BB8A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50081">
              <w:rPr>
                <w:rFonts w:eastAsia="Calibri"/>
                <w:b/>
                <w:bCs/>
              </w:rPr>
              <w:t>RAZEM</w:t>
            </w:r>
          </w:p>
        </w:tc>
        <w:tc>
          <w:tcPr>
            <w:tcW w:w="2200" w:type="dxa"/>
            <w:vAlign w:val="center"/>
          </w:tcPr>
          <w:p w14:paraId="016E92E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0A072FE5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50C51498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023E165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</w:tbl>
    <w:p w14:paraId="007E5A0F" w14:textId="265BAE8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Termin realizacji zamówienia od dnia podpisania umowy do </w:t>
      </w:r>
      <w:r w:rsidR="00CC597D">
        <w:rPr>
          <w:rFonts w:ascii="Times New Roman" w:hAnsi="Times New Roman"/>
          <w:sz w:val="24"/>
          <w:szCs w:val="24"/>
        </w:rPr>
        <w:t>30 listopada</w:t>
      </w:r>
      <w:r w:rsidR="00050081" w:rsidRPr="00050081">
        <w:rPr>
          <w:rFonts w:ascii="Times New Roman" w:hAnsi="Times New Roman"/>
          <w:sz w:val="24"/>
          <w:szCs w:val="24"/>
        </w:rPr>
        <w:t xml:space="preserve"> 202</w:t>
      </w:r>
      <w:r w:rsidR="00CC597D">
        <w:rPr>
          <w:rFonts w:ascii="Times New Roman" w:hAnsi="Times New Roman"/>
          <w:sz w:val="24"/>
          <w:szCs w:val="24"/>
        </w:rPr>
        <w:t>7</w:t>
      </w:r>
      <w:r w:rsidRPr="00050081">
        <w:rPr>
          <w:rFonts w:ascii="Times New Roman" w:hAnsi="Times New Roman"/>
          <w:sz w:val="24"/>
          <w:szCs w:val="24"/>
        </w:rPr>
        <w:t xml:space="preserve"> roku. </w:t>
      </w:r>
    </w:p>
    <w:p w14:paraId="3304E2F3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Okres gwarancji (nie dotyczy)</w:t>
      </w:r>
    </w:p>
    <w:p w14:paraId="3DE26174" w14:textId="3DFF615F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Warunki płatności 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</w:t>
      </w:r>
      <w:r w:rsidRPr="00050081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 xml:space="preserve"> </w:t>
      </w:r>
      <w:r w:rsidRPr="00050081">
        <w:rPr>
          <w:rFonts w:ascii="Times New Roman" w:hAnsi="Times New Roman"/>
          <w:sz w:val="24"/>
          <w:szCs w:val="24"/>
        </w:rPr>
        <w:t>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050081">
        <w:rPr>
          <w:rFonts w:ascii="Times New Roman" w:hAnsi="Times New Roman"/>
          <w:sz w:val="24"/>
          <w:szCs w:val="24"/>
        </w:rPr>
        <w:t>…</w:t>
      </w:r>
      <w:r w:rsidR="00050081" w:rsidRPr="00050081">
        <w:rPr>
          <w:rFonts w:ascii="Times New Roman" w:hAnsi="Times New Roman"/>
          <w:sz w:val="24"/>
          <w:szCs w:val="24"/>
        </w:rPr>
        <w:t>…..</w:t>
      </w:r>
    </w:p>
    <w:p w14:paraId="5E1FF7A7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lastRenderedPageBreak/>
        <w:t xml:space="preserve">Oświadczam, że zapoznałem się z opisem przedmiotu zamówienia i nie wnoszę do niego zastrzeżeń oraz, że w przypadku wyboru mojej oferty przystąpię do zawarcia umowy na warunkach w miejscu i terminie wyznaczonym przez Zamawiającego. </w:t>
      </w:r>
    </w:p>
    <w:p w14:paraId="716DAA28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odpowiednie uprawnienia wymagane do wykonania przedmiotu zamówienia.</w:t>
      </w:r>
    </w:p>
    <w:p w14:paraId="0AFEB2BA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upoważnienie do występowania w obrocie prawnym i prowadzę działalność gospodarczą zgodną z przedmiotem zamówienia.</w:t>
      </w:r>
    </w:p>
    <w:p w14:paraId="18D0E439" w14:textId="12C9FA4F" w:rsidR="009E27D6" w:rsidRPr="009E27D6" w:rsidRDefault="000142BF" w:rsidP="009E27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Oświadczam, że nie jesteśmy z Zamawiającym powiązani osobowo ani kapitałowo. </w:t>
      </w:r>
    </w:p>
    <w:p w14:paraId="322B9788" w14:textId="57401F03" w:rsidR="000142BF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Załącznikami do niniejszej oferty są:</w:t>
      </w:r>
    </w:p>
    <w:p w14:paraId="78295D6C" w14:textId="251C83A1" w:rsidR="006F029F" w:rsidRDefault="006F029F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029F">
        <w:rPr>
          <w:rFonts w:ascii="Times New Roman" w:hAnsi="Times New Roman"/>
          <w:sz w:val="24"/>
          <w:szCs w:val="24"/>
        </w:rPr>
        <w:t>Informacja z Rejestru Sprawców Przestępstw na Tle Seksualnym z dostępem ograniczonym</w:t>
      </w:r>
    </w:p>
    <w:p w14:paraId="2A7F7AA5" w14:textId="38538BDD" w:rsidR="00D02258" w:rsidRDefault="00B70BA4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Krajowego Rejestru Karnego</w:t>
      </w:r>
    </w:p>
    <w:p w14:paraId="5E3A9CF4" w14:textId="1D0BB336" w:rsid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7F3DEED" w14:textId="48369E3E" w:rsidR="00D02258" w:rsidRP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FDF0D56" w14:textId="77777777" w:rsidR="000142BF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           Podpis</w:t>
      </w:r>
    </w:p>
    <w:p w14:paraId="0398730E" w14:textId="77777777" w:rsidR="00050081" w:rsidRPr="00050081" w:rsidRDefault="00050081" w:rsidP="00050081">
      <w:pPr>
        <w:suppressAutoHyphens w:val="0"/>
        <w:spacing w:line="360" w:lineRule="auto"/>
        <w:jc w:val="right"/>
      </w:pPr>
    </w:p>
    <w:p w14:paraId="7B0F5602" w14:textId="2785FD58" w:rsidR="000142BF" w:rsidRPr="00050081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.....................................</w:t>
      </w:r>
      <w:r w:rsidR="00050081">
        <w:t>........</w:t>
      </w:r>
    </w:p>
    <w:p w14:paraId="16638CA8" w14:textId="37AD9FC7" w:rsidR="000142BF" w:rsidRPr="00050081" w:rsidRDefault="000142BF" w:rsidP="000142BF">
      <w:pPr>
        <w:suppressAutoHyphens w:val="0"/>
        <w:spacing w:line="360" w:lineRule="auto"/>
      </w:pPr>
      <w:r w:rsidRPr="00050081">
        <w:t>………………</w:t>
      </w:r>
      <w:r w:rsidR="00050081">
        <w:t>…………...</w:t>
      </w:r>
      <w:r w:rsidRPr="00050081">
        <w:t xml:space="preserve"> dnia ……………</w:t>
      </w:r>
    </w:p>
    <w:p w14:paraId="1D4B07F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EABCB8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7E79C2B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3D56C38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A44D386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526D6CD4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0D2BA5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607663EE" w14:textId="77777777" w:rsidR="006F029F" w:rsidRDefault="006F029F" w:rsidP="000142BF">
      <w:pPr>
        <w:spacing w:line="360" w:lineRule="auto"/>
        <w:rPr>
          <w:vertAlign w:val="superscript"/>
        </w:rPr>
      </w:pPr>
    </w:p>
    <w:p w14:paraId="31B3FB20" w14:textId="77777777" w:rsidR="006F029F" w:rsidRDefault="006F029F" w:rsidP="000142BF">
      <w:pPr>
        <w:spacing w:line="360" w:lineRule="auto"/>
        <w:rPr>
          <w:vertAlign w:val="superscript"/>
        </w:rPr>
      </w:pPr>
    </w:p>
    <w:p w14:paraId="1EB40411" w14:textId="77777777" w:rsidR="006F029F" w:rsidRDefault="006F029F" w:rsidP="000142BF">
      <w:pPr>
        <w:spacing w:line="360" w:lineRule="auto"/>
        <w:rPr>
          <w:vertAlign w:val="superscript"/>
        </w:rPr>
      </w:pPr>
    </w:p>
    <w:p w14:paraId="6C72C40D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0CFD82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0417BB50" w14:textId="27F583D9" w:rsidR="000142BF" w:rsidRPr="00050081" w:rsidRDefault="000142BF" w:rsidP="000142BF">
      <w:pPr>
        <w:spacing w:line="360" w:lineRule="auto"/>
      </w:pPr>
      <w:r w:rsidRPr="00050081">
        <w:rPr>
          <w:vertAlign w:val="superscript"/>
        </w:rPr>
        <w:t>*</w:t>
      </w:r>
      <w:r w:rsidRPr="00050081">
        <w:t xml:space="preserve"> skreślić, gdy uprawnienia nie są wymagane</w:t>
      </w:r>
    </w:p>
    <w:p w14:paraId="37880E73" w14:textId="77777777" w:rsidR="00175133" w:rsidRPr="00050081" w:rsidRDefault="00175133" w:rsidP="000142BF">
      <w:pPr>
        <w:spacing w:line="360" w:lineRule="auto"/>
        <w:jc w:val="both"/>
        <w:rPr>
          <w:b/>
          <w:bCs/>
          <w:u w:val="single"/>
        </w:rPr>
      </w:pPr>
    </w:p>
    <w:sectPr w:rsidR="00175133" w:rsidRPr="00050081" w:rsidSect="006919B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EB76" w14:textId="77777777" w:rsidR="007D4A3F" w:rsidRDefault="007D4A3F">
      <w:r>
        <w:separator/>
      </w:r>
    </w:p>
  </w:endnote>
  <w:endnote w:type="continuationSeparator" w:id="0">
    <w:p w14:paraId="4FC76A73" w14:textId="77777777" w:rsidR="007D4A3F" w:rsidRDefault="007D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4CB" w14:textId="30A3A8ED" w:rsidR="00F276D3" w:rsidRPr="00C55255" w:rsidRDefault="00374C40" w:rsidP="00C552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BF24" wp14:editId="14DB0035">
          <wp:simplePos x="0" y="0"/>
          <wp:positionH relativeFrom="column">
            <wp:posOffset>-899795</wp:posOffset>
          </wp:positionH>
          <wp:positionV relativeFrom="paragraph">
            <wp:posOffset>-258445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9CDB5" w14:textId="77777777" w:rsidR="007D4A3F" w:rsidRDefault="007D4A3F">
      <w:r>
        <w:separator/>
      </w:r>
    </w:p>
  </w:footnote>
  <w:footnote w:type="continuationSeparator" w:id="0">
    <w:p w14:paraId="477C72AF" w14:textId="77777777" w:rsidR="007D4A3F" w:rsidRDefault="007D4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5C0" w14:textId="5A4D6CE3" w:rsidR="00C55255" w:rsidRDefault="00374C40" w:rsidP="00C5525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C0690" wp14:editId="1D442508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CC26B" w14:textId="77777777" w:rsidR="00F276D3" w:rsidRDefault="00F276D3">
    <w:pPr>
      <w:spacing w:line="252" w:lineRule="auto"/>
      <w:ind w:right="17"/>
      <w:jc w:val="right"/>
    </w:pPr>
  </w:p>
  <w:p w14:paraId="1C8B83C0" w14:textId="77777777" w:rsidR="00F276D3" w:rsidRPr="00C55255" w:rsidRDefault="00F276D3" w:rsidP="00C5525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</w:t>
    </w:r>
    <w:r w:rsidR="00C55255" w:rsidRPr="00C55255">
      <w:rPr>
        <w:rFonts w:cs="Times New Roman"/>
      </w:rPr>
      <w:t xml:space="preserve">Wsparcie </w:t>
    </w:r>
    <w:proofErr w:type="spellStart"/>
    <w:r w:rsidR="00C55255" w:rsidRPr="00C55255">
      <w:rPr>
        <w:rFonts w:cs="Times New Roman"/>
      </w:rPr>
      <w:t>deinstytucjonalizacji</w:t>
    </w:r>
    <w:proofErr w:type="spellEnd"/>
    <w:r w:rsidR="00C55255" w:rsidRPr="00C55255">
      <w:rPr>
        <w:rFonts w:cs="Times New Roman"/>
      </w:rPr>
      <w:t xml:space="preserve"> pieczy zastępczej w podregionie leszczyńskim</w:t>
    </w:r>
    <w:r w:rsidRPr="00C55255">
      <w:rPr>
        <w:rFonts w:cs="Times New Roman"/>
      </w:rPr>
      <w:t>”</w:t>
    </w:r>
  </w:p>
  <w:p w14:paraId="2F4A2069" w14:textId="77777777" w:rsidR="00F276D3" w:rsidRPr="00C55255" w:rsidRDefault="00F276D3" w:rsidP="00C5525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0"/>
  </w:num>
  <w:num w:numId="3" w16cid:durableId="1139349061">
    <w:abstractNumId w:val="28"/>
  </w:num>
  <w:num w:numId="4" w16cid:durableId="761993386">
    <w:abstractNumId w:val="32"/>
  </w:num>
  <w:num w:numId="5" w16cid:durableId="1919441463">
    <w:abstractNumId w:val="31"/>
  </w:num>
  <w:num w:numId="6" w16cid:durableId="85811622">
    <w:abstractNumId w:val="26"/>
  </w:num>
  <w:num w:numId="7" w16cid:durableId="456803558">
    <w:abstractNumId w:val="33"/>
  </w:num>
  <w:num w:numId="8" w16cid:durableId="561792439">
    <w:abstractNumId w:val="27"/>
  </w:num>
  <w:num w:numId="9" w16cid:durableId="519241730">
    <w:abstractNumId w:val="34"/>
  </w:num>
  <w:num w:numId="10" w16cid:durableId="185815943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B292C"/>
    <w:rsid w:val="000E42E5"/>
    <w:rsid w:val="001262B0"/>
    <w:rsid w:val="001316EC"/>
    <w:rsid w:val="00140A7D"/>
    <w:rsid w:val="00142DF1"/>
    <w:rsid w:val="001606FB"/>
    <w:rsid w:val="00163BC6"/>
    <w:rsid w:val="00174911"/>
    <w:rsid w:val="00175133"/>
    <w:rsid w:val="00175C09"/>
    <w:rsid w:val="001A1880"/>
    <w:rsid w:val="001A293C"/>
    <w:rsid w:val="001B05B8"/>
    <w:rsid w:val="001C2AA3"/>
    <w:rsid w:val="001C5E5B"/>
    <w:rsid w:val="001C731A"/>
    <w:rsid w:val="001F303F"/>
    <w:rsid w:val="0021291E"/>
    <w:rsid w:val="0021761B"/>
    <w:rsid w:val="00225BDE"/>
    <w:rsid w:val="002410EE"/>
    <w:rsid w:val="002641AF"/>
    <w:rsid w:val="00286631"/>
    <w:rsid w:val="002A36BA"/>
    <w:rsid w:val="00310124"/>
    <w:rsid w:val="00344561"/>
    <w:rsid w:val="00347CF1"/>
    <w:rsid w:val="003516A3"/>
    <w:rsid w:val="00356CF1"/>
    <w:rsid w:val="00374C40"/>
    <w:rsid w:val="003D2032"/>
    <w:rsid w:val="003D5470"/>
    <w:rsid w:val="003E7D56"/>
    <w:rsid w:val="003F517E"/>
    <w:rsid w:val="00435105"/>
    <w:rsid w:val="00463882"/>
    <w:rsid w:val="00484D2E"/>
    <w:rsid w:val="004C07F3"/>
    <w:rsid w:val="004C2AD0"/>
    <w:rsid w:val="004C4FE9"/>
    <w:rsid w:val="005132A4"/>
    <w:rsid w:val="00517B96"/>
    <w:rsid w:val="005315B1"/>
    <w:rsid w:val="005458B4"/>
    <w:rsid w:val="0055407C"/>
    <w:rsid w:val="00597EA5"/>
    <w:rsid w:val="005A508F"/>
    <w:rsid w:val="005A6C81"/>
    <w:rsid w:val="005A79FE"/>
    <w:rsid w:val="005C7231"/>
    <w:rsid w:val="005E4AB8"/>
    <w:rsid w:val="005F61F9"/>
    <w:rsid w:val="006024CE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D15EB"/>
    <w:rsid w:val="006E2850"/>
    <w:rsid w:val="006E766B"/>
    <w:rsid w:val="006F029F"/>
    <w:rsid w:val="00736847"/>
    <w:rsid w:val="007549F5"/>
    <w:rsid w:val="00780D02"/>
    <w:rsid w:val="00791BD0"/>
    <w:rsid w:val="00793FAE"/>
    <w:rsid w:val="007C6859"/>
    <w:rsid w:val="007D0BB5"/>
    <w:rsid w:val="007D4A3F"/>
    <w:rsid w:val="007F1A52"/>
    <w:rsid w:val="00813789"/>
    <w:rsid w:val="00815971"/>
    <w:rsid w:val="00834CB8"/>
    <w:rsid w:val="00857866"/>
    <w:rsid w:val="00860778"/>
    <w:rsid w:val="008849B2"/>
    <w:rsid w:val="00886128"/>
    <w:rsid w:val="008A6005"/>
    <w:rsid w:val="008E3EE8"/>
    <w:rsid w:val="00905A51"/>
    <w:rsid w:val="00976FA7"/>
    <w:rsid w:val="009A4FDA"/>
    <w:rsid w:val="009A580D"/>
    <w:rsid w:val="009A6CCF"/>
    <w:rsid w:val="009E27D6"/>
    <w:rsid w:val="009F418F"/>
    <w:rsid w:val="009F71F4"/>
    <w:rsid w:val="00A017AE"/>
    <w:rsid w:val="00A231E8"/>
    <w:rsid w:val="00A50D8E"/>
    <w:rsid w:val="00A54EED"/>
    <w:rsid w:val="00A76EA0"/>
    <w:rsid w:val="00A9151E"/>
    <w:rsid w:val="00A93F17"/>
    <w:rsid w:val="00B30F57"/>
    <w:rsid w:val="00B46A0E"/>
    <w:rsid w:val="00B70BA4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C0346C"/>
    <w:rsid w:val="00C053ED"/>
    <w:rsid w:val="00C46A39"/>
    <w:rsid w:val="00C55255"/>
    <w:rsid w:val="00C67D31"/>
    <w:rsid w:val="00C723A4"/>
    <w:rsid w:val="00C7421A"/>
    <w:rsid w:val="00C922B6"/>
    <w:rsid w:val="00C92C2C"/>
    <w:rsid w:val="00CB0F1F"/>
    <w:rsid w:val="00CB313C"/>
    <w:rsid w:val="00CC4536"/>
    <w:rsid w:val="00CC597D"/>
    <w:rsid w:val="00CF4FEC"/>
    <w:rsid w:val="00D02258"/>
    <w:rsid w:val="00D05875"/>
    <w:rsid w:val="00D0713F"/>
    <w:rsid w:val="00D16E2A"/>
    <w:rsid w:val="00D3693F"/>
    <w:rsid w:val="00D605FA"/>
    <w:rsid w:val="00D633AF"/>
    <w:rsid w:val="00D83D6F"/>
    <w:rsid w:val="00DD5DFD"/>
    <w:rsid w:val="00E92A23"/>
    <w:rsid w:val="00EC2289"/>
    <w:rsid w:val="00ED2617"/>
    <w:rsid w:val="00EE7392"/>
    <w:rsid w:val="00F12E5C"/>
    <w:rsid w:val="00F276D3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10</cp:revision>
  <cp:lastPrinted>2026-05-04T06:10:00Z</cp:lastPrinted>
  <dcterms:created xsi:type="dcterms:W3CDTF">2025-09-24T07:57:00Z</dcterms:created>
  <dcterms:modified xsi:type="dcterms:W3CDTF">2026-05-04T06:41:00Z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