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A80E3A" w14:textId="5CAA8C05" w:rsidR="004B0D64" w:rsidRPr="004B0D64" w:rsidRDefault="004B0D64" w:rsidP="004B0D64">
      <w:pPr>
        <w:spacing w:line="360" w:lineRule="auto"/>
        <w:jc w:val="right"/>
      </w:pPr>
      <w:r w:rsidRPr="004B0D64">
        <w:t xml:space="preserve">Załącznik nr </w:t>
      </w:r>
      <w:r w:rsidR="000D757E">
        <w:t>3</w:t>
      </w:r>
      <w:r w:rsidRPr="004B0D64">
        <w:t xml:space="preserve"> </w:t>
      </w:r>
    </w:p>
    <w:p w14:paraId="78F6B380" w14:textId="77777777" w:rsidR="004B0D64" w:rsidRPr="004B0D64" w:rsidRDefault="004B0D64" w:rsidP="004B0D64">
      <w:pPr>
        <w:spacing w:line="360" w:lineRule="auto"/>
        <w:jc w:val="right"/>
      </w:pPr>
    </w:p>
    <w:p w14:paraId="7930E2BF" w14:textId="77777777" w:rsidR="004B0D64" w:rsidRPr="004B0D64" w:rsidRDefault="004B0D64" w:rsidP="004B0D64">
      <w:pPr>
        <w:spacing w:line="360" w:lineRule="auto"/>
        <w:jc w:val="right"/>
      </w:pPr>
    </w:p>
    <w:p w14:paraId="1F36A735" w14:textId="77777777" w:rsidR="004B0D64" w:rsidRPr="004B0D64" w:rsidRDefault="004B0D64" w:rsidP="004B0D64">
      <w:pPr>
        <w:shd w:val="clear" w:color="auto" w:fill="FFFFFF"/>
        <w:spacing w:line="360" w:lineRule="auto"/>
        <w:rPr>
          <w:color w:val="000000"/>
          <w:spacing w:val="-1"/>
        </w:rPr>
      </w:pPr>
      <w:r w:rsidRPr="004B0D64">
        <w:rPr>
          <w:color w:val="000000"/>
          <w:spacing w:val="-1"/>
        </w:rPr>
        <w:t>(pieczęć adresowa firmy wykonawcy)</w:t>
      </w:r>
    </w:p>
    <w:p w14:paraId="11D86763" w14:textId="07C8F0D0" w:rsidR="004B0D64" w:rsidRPr="004B0D64" w:rsidRDefault="004B0D64" w:rsidP="004B0D64">
      <w:pPr>
        <w:shd w:val="clear" w:color="auto" w:fill="FFFFFF"/>
        <w:spacing w:line="360" w:lineRule="auto"/>
        <w:jc w:val="center"/>
        <w:rPr>
          <w:b/>
          <w:bCs/>
        </w:rPr>
      </w:pPr>
      <w:r w:rsidRPr="004B0D64">
        <w:rPr>
          <w:b/>
          <w:bCs/>
        </w:rPr>
        <w:t>Wykaz usług</w:t>
      </w:r>
    </w:p>
    <w:p w14:paraId="010A3B75" w14:textId="677F7596" w:rsidR="004B0D64" w:rsidRDefault="004B0D64" w:rsidP="0018441F">
      <w:pPr>
        <w:shd w:val="clear" w:color="auto" w:fill="FFFFFF"/>
        <w:spacing w:line="360" w:lineRule="auto"/>
        <w:jc w:val="center"/>
      </w:pPr>
      <w:r>
        <w:t>Składany w zapytaniu ofertowym na wykonanie zadania pn.:</w:t>
      </w:r>
    </w:p>
    <w:p w14:paraId="0F23DAC8" w14:textId="77777777" w:rsidR="0018441F" w:rsidRDefault="0018441F" w:rsidP="0018441F">
      <w:pPr>
        <w:pStyle w:val="Standard"/>
        <w:spacing w:line="360" w:lineRule="auto"/>
        <w:jc w:val="center"/>
      </w:pPr>
      <w:proofErr w:type="gramStart"/>
      <w:r>
        <w:rPr>
          <w:b/>
          <w:bCs/>
        </w:rPr>
        <w:t>,,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Osteopata</w:t>
      </w:r>
      <w:proofErr w:type="spellEnd"/>
      <w:r>
        <w:rPr>
          <w:b/>
          <w:bCs/>
        </w:rPr>
        <w:t xml:space="preserve"> dla min. 8 dzieci przebywających w pieczy zastępczej”</w:t>
      </w:r>
    </w:p>
    <w:p w14:paraId="1728CB7B" w14:textId="70CAB298" w:rsidR="003A1685" w:rsidRDefault="003A1685" w:rsidP="003A1685">
      <w:pPr>
        <w:spacing w:line="360" w:lineRule="auto"/>
        <w:jc w:val="both"/>
      </w:pPr>
      <w:r>
        <w:t xml:space="preserve">w ramach projektu „Wsparcie </w:t>
      </w:r>
      <w:proofErr w:type="spellStart"/>
      <w:r>
        <w:t>deinstytucjonalizacji</w:t>
      </w:r>
      <w:proofErr w:type="spellEnd"/>
      <w:r>
        <w:t xml:space="preserve"> pieczy zastępczej w podregionie leszczyńskim”</w:t>
      </w:r>
    </w:p>
    <w:p w14:paraId="2BB80510" w14:textId="1312DADE" w:rsidR="004B0D64" w:rsidRPr="004B0D64" w:rsidRDefault="004B0D64" w:rsidP="004B0D64">
      <w:pPr>
        <w:spacing w:line="360" w:lineRule="auto"/>
        <w:rPr>
          <w:b/>
        </w:rPr>
      </w:pPr>
    </w:p>
    <w:tbl>
      <w:tblPr>
        <w:tblpPr w:leftFromText="141" w:rightFromText="141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09"/>
        <w:gridCol w:w="3095"/>
        <w:gridCol w:w="1337"/>
        <w:gridCol w:w="2957"/>
      </w:tblGrid>
      <w:tr w:rsidR="004B0D64" w:rsidRPr="004B0D64" w14:paraId="5C0B754B" w14:textId="77777777" w:rsidTr="004B0D64">
        <w:trPr>
          <w:trHeight w:val="7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6F5F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Lp.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75662" w14:textId="6010D7BB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Usługa</w:t>
            </w:r>
          </w:p>
          <w:p w14:paraId="7AF9A9E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(przedmiot zamówienia)</w:t>
            </w:r>
          </w:p>
          <w:p w14:paraId="56F87EA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2098AE" w14:textId="77777777" w:rsidR="004B0D64" w:rsidRPr="004B0D64" w:rsidRDefault="004B0D64" w:rsidP="004B0D64">
            <w:pPr>
              <w:jc w:val="center"/>
              <w:rPr>
                <w:b/>
              </w:rPr>
            </w:pPr>
            <w:proofErr w:type="gramStart"/>
            <w:r w:rsidRPr="004B0D64">
              <w:rPr>
                <w:b/>
              </w:rPr>
              <w:t>Podmioty</w:t>
            </w:r>
            <w:proofErr w:type="gramEnd"/>
            <w:r w:rsidRPr="004B0D64">
              <w:rPr>
                <w:b/>
              </w:rPr>
              <w:t xml:space="preserve"> na rzecz których usługi zostały wykonane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DF8EA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Data</w:t>
            </w:r>
          </w:p>
          <w:p w14:paraId="10932192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wykonania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7B9B8D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Zakres wykonanych usług</w:t>
            </w:r>
          </w:p>
        </w:tc>
      </w:tr>
      <w:tr w:rsidR="004B0D64" w:rsidRPr="004B0D64" w14:paraId="709989A6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9FAEDD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E5A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E72F2E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0ADDA1A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12D5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5CE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180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  <w:tr w:rsidR="004B0D64" w:rsidRPr="004B0D64" w14:paraId="666F9022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429074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264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E12FE6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29B6D1F2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58C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E462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C59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  <w:tr w:rsidR="004B0D64" w:rsidRPr="004B0D64" w14:paraId="7AE0AAEC" w14:textId="77777777" w:rsidTr="004B0D64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F96794" w14:textId="77777777" w:rsidR="004B0D64" w:rsidRPr="004B0D64" w:rsidRDefault="004B0D64" w:rsidP="004B0D64">
            <w:pPr>
              <w:jc w:val="center"/>
              <w:rPr>
                <w:b/>
              </w:rPr>
            </w:pPr>
            <w:r w:rsidRPr="004B0D64">
              <w:rPr>
                <w:b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82F0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4A3719C9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  <w:p w14:paraId="3EE523BD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DCD4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2AF" w14:textId="77777777" w:rsidR="004B0D64" w:rsidRPr="004B0D64" w:rsidRDefault="004B0D64" w:rsidP="004B0D64">
            <w:pPr>
              <w:jc w:val="center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DC2F" w14:textId="77777777" w:rsidR="004B0D64" w:rsidRPr="004B0D64" w:rsidRDefault="004B0D64" w:rsidP="004B0D64">
            <w:pPr>
              <w:jc w:val="center"/>
              <w:rPr>
                <w:b/>
                <w:color w:val="FF0000"/>
              </w:rPr>
            </w:pPr>
          </w:p>
        </w:tc>
      </w:tr>
    </w:tbl>
    <w:p w14:paraId="180A1441" w14:textId="77777777" w:rsidR="004B0D64" w:rsidRDefault="004B0D64" w:rsidP="004B0D64">
      <w:pPr>
        <w:spacing w:line="360" w:lineRule="auto"/>
        <w:rPr>
          <w:rFonts w:eastAsia="Arial Narrow"/>
          <w:b/>
        </w:rPr>
      </w:pPr>
    </w:p>
    <w:p w14:paraId="32CF3243" w14:textId="77777777" w:rsidR="004B0D64" w:rsidRDefault="004B0D64" w:rsidP="004B0D64">
      <w:pPr>
        <w:spacing w:line="360" w:lineRule="auto"/>
        <w:rPr>
          <w:rFonts w:eastAsia="Arial Narrow"/>
          <w:b/>
        </w:rPr>
      </w:pPr>
    </w:p>
    <w:p w14:paraId="24A5929D" w14:textId="77777777" w:rsidR="000D61EB" w:rsidRPr="004B0D64" w:rsidRDefault="000D61EB" w:rsidP="004B0D64">
      <w:pPr>
        <w:spacing w:line="360" w:lineRule="auto"/>
        <w:rPr>
          <w:rFonts w:eastAsia="Arial Narrow"/>
          <w:b/>
        </w:rPr>
      </w:pPr>
    </w:p>
    <w:p w14:paraId="55B7B709" w14:textId="77777777" w:rsidR="004B0D64" w:rsidRPr="004B0D64" w:rsidRDefault="004B0D64" w:rsidP="004B0D64">
      <w:pPr>
        <w:ind w:left="3540" w:firstLine="708"/>
        <w:jc w:val="right"/>
      </w:pPr>
      <w:r w:rsidRPr="004B0D64">
        <w:t>……....................................................................</w:t>
      </w:r>
    </w:p>
    <w:p w14:paraId="03F5C1AB" w14:textId="77777777" w:rsidR="004B0D64" w:rsidRPr="004B0D64" w:rsidRDefault="004B0D64" w:rsidP="004B0D64">
      <w:pPr>
        <w:ind w:left="4260"/>
        <w:jc w:val="right"/>
        <w:rPr>
          <w:bCs/>
          <w:i/>
        </w:rPr>
      </w:pPr>
      <w:r w:rsidRPr="004B0D64">
        <w:rPr>
          <w:bCs/>
          <w:i/>
        </w:rPr>
        <w:t>imię i nazwisko (pieczęć) i podpis/y Wykonawcy</w:t>
      </w:r>
    </w:p>
    <w:p w14:paraId="06137818" w14:textId="5F962458" w:rsidR="004B0D64" w:rsidRPr="004B0D64" w:rsidRDefault="004B0D64" w:rsidP="004B0D64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lub</w:t>
      </w:r>
    </w:p>
    <w:p w14:paraId="33F2E253" w14:textId="7BF8AC95" w:rsidR="004B0D64" w:rsidRPr="004B0D64" w:rsidRDefault="004B0D64" w:rsidP="004B0D64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      </w:t>
      </w:r>
      <w:r w:rsidRPr="004B0D64">
        <w:rPr>
          <w:bCs/>
          <w:i/>
        </w:rPr>
        <w:t>osoby/osób upoważnionej/</w:t>
      </w:r>
      <w:proofErr w:type="spellStart"/>
      <w:r w:rsidRPr="004B0D64">
        <w:rPr>
          <w:bCs/>
          <w:i/>
        </w:rPr>
        <w:t>ych</w:t>
      </w:r>
      <w:proofErr w:type="spellEnd"/>
      <w:r w:rsidRPr="004B0D64">
        <w:rPr>
          <w:bCs/>
          <w:i/>
        </w:rPr>
        <w:t xml:space="preserve"> do Wykonawcy</w:t>
      </w:r>
    </w:p>
    <w:sectPr w:rsidR="004B0D64" w:rsidRPr="004B0D64" w:rsidSect="00691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47D0" w14:textId="77777777" w:rsidR="00DC7B57" w:rsidRDefault="00DC7B57">
      <w:r>
        <w:separator/>
      </w:r>
    </w:p>
  </w:endnote>
  <w:endnote w:type="continuationSeparator" w:id="0">
    <w:p w14:paraId="1B473E07" w14:textId="77777777" w:rsidR="00DC7B57" w:rsidRDefault="00DC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A49C" w14:textId="77777777" w:rsidR="00A559A5" w:rsidRDefault="00A559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E84A" w14:textId="77777777" w:rsidR="00A559A5" w:rsidRDefault="00A559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2106" w14:textId="77777777" w:rsidR="00DC7B57" w:rsidRDefault="00DC7B57">
      <w:r>
        <w:separator/>
      </w:r>
    </w:p>
  </w:footnote>
  <w:footnote w:type="continuationSeparator" w:id="0">
    <w:p w14:paraId="4A5311EA" w14:textId="77777777" w:rsidR="00DC7B57" w:rsidRDefault="00DC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072F" w14:textId="77777777" w:rsidR="00A559A5" w:rsidRDefault="00A559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54E61492" w14:textId="77777777" w:rsidR="00A559A5" w:rsidRPr="00C55255" w:rsidRDefault="00A559A5" w:rsidP="00A559A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2F4A2069" w14:textId="17E55FEA" w:rsidR="00F276D3" w:rsidRPr="00C55255" w:rsidRDefault="006A177D" w:rsidP="00A559A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A559A5">
      <w:rPr>
        <w:rFonts w:cs="Times New Roman"/>
      </w:rPr>
      <w:t>f</w:t>
    </w:r>
    <w:r w:rsidR="00A559A5" w:rsidRPr="00C55255">
      <w:rPr>
        <w:rFonts w:cs="Times New Roman"/>
      </w:rPr>
      <w:t>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95F0" w14:textId="77777777" w:rsidR="00A559A5" w:rsidRDefault="00A55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7950359"/>
    <w:multiLevelType w:val="hybridMultilevel"/>
    <w:tmpl w:val="292E50AC"/>
    <w:lvl w:ilvl="0" w:tplc="6ABC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1"/>
  </w:num>
  <w:num w:numId="3" w16cid:durableId="1139349061">
    <w:abstractNumId w:val="29"/>
  </w:num>
  <w:num w:numId="4" w16cid:durableId="761993386">
    <w:abstractNumId w:val="33"/>
  </w:num>
  <w:num w:numId="5" w16cid:durableId="1919441463">
    <w:abstractNumId w:val="32"/>
  </w:num>
  <w:num w:numId="6" w16cid:durableId="85811622">
    <w:abstractNumId w:val="27"/>
  </w:num>
  <w:num w:numId="7" w16cid:durableId="456803558">
    <w:abstractNumId w:val="34"/>
  </w:num>
  <w:num w:numId="8" w16cid:durableId="561792439">
    <w:abstractNumId w:val="28"/>
  </w:num>
  <w:num w:numId="9" w16cid:durableId="519241730">
    <w:abstractNumId w:val="35"/>
  </w:num>
  <w:num w:numId="10" w16cid:durableId="1858159431">
    <w:abstractNumId w:val="30"/>
  </w:num>
  <w:num w:numId="11" w16cid:durableId="5102232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A2069"/>
    <w:rsid w:val="000B292C"/>
    <w:rsid w:val="000D61EB"/>
    <w:rsid w:val="000D757E"/>
    <w:rsid w:val="000E42E5"/>
    <w:rsid w:val="000F7643"/>
    <w:rsid w:val="001262B0"/>
    <w:rsid w:val="001316EC"/>
    <w:rsid w:val="001413B2"/>
    <w:rsid w:val="00163BC6"/>
    <w:rsid w:val="00175133"/>
    <w:rsid w:val="00175C09"/>
    <w:rsid w:val="0018441F"/>
    <w:rsid w:val="001A1880"/>
    <w:rsid w:val="001B05B8"/>
    <w:rsid w:val="001C2AA3"/>
    <w:rsid w:val="001C5E5B"/>
    <w:rsid w:val="001C731A"/>
    <w:rsid w:val="00206BD1"/>
    <w:rsid w:val="0021291E"/>
    <w:rsid w:val="00225BDE"/>
    <w:rsid w:val="002410EE"/>
    <w:rsid w:val="002641AF"/>
    <w:rsid w:val="002A36BA"/>
    <w:rsid w:val="00331A08"/>
    <w:rsid w:val="00347CF1"/>
    <w:rsid w:val="00355658"/>
    <w:rsid w:val="00356CF1"/>
    <w:rsid w:val="00365596"/>
    <w:rsid w:val="00374C40"/>
    <w:rsid w:val="003A1685"/>
    <w:rsid w:val="003D2032"/>
    <w:rsid w:val="003D5470"/>
    <w:rsid w:val="003E7D56"/>
    <w:rsid w:val="00435105"/>
    <w:rsid w:val="00463882"/>
    <w:rsid w:val="004B0D64"/>
    <w:rsid w:val="004C2AD0"/>
    <w:rsid w:val="004C4FE9"/>
    <w:rsid w:val="00500CB0"/>
    <w:rsid w:val="005132A4"/>
    <w:rsid w:val="00517B96"/>
    <w:rsid w:val="005315B1"/>
    <w:rsid w:val="005458B4"/>
    <w:rsid w:val="0055407C"/>
    <w:rsid w:val="005A508F"/>
    <w:rsid w:val="005A6C81"/>
    <w:rsid w:val="005A79FE"/>
    <w:rsid w:val="005F61F9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A177D"/>
    <w:rsid w:val="006D15EB"/>
    <w:rsid w:val="006E2850"/>
    <w:rsid w:val="006E766B"/>
    <w:rsid w:val="00727F80"/>
    <w:rsid w:val="00736847"/>
    <w:rsid w:val="007549F5"/>
    <w:rsid w:val="007561FB"/>
    <w:rsid w:val="00780D02"/>
    <w:rsid w:val="00791BD0"/>
    <w:rsid w:val="00793FAE"/>
    <w:rsid w:val="007C6859"/>
    <w:rsid w:val="007D0BB5"/>
    <w:rsid w:val="007F1A52"/>
    <w:rsid w:val="00813789"/>
    <w:rsid w:val="00815971"/>
    <w:rsid w:val="00834CB8"/>
    <w:rsid w:val="00860778"/>
    <w:rsid w:val="008849B2"/>
    <w:rsid w:val="008A6005"/>
    <w:rsid w:val="008E3EE8"/>
    <w:rsid w:val="00901C79"/>
    <w:rsid w:val="00905A51"/>
    <w:rsid w:val="00912D50"/>
    <w:rsid w:val="00950693"/>
    <w:rsid w:val="00976FA7"/>
    <w:rsid w:val="009A4FDA"/>
    <w:rsid w:val="009A6CCF"/>
    <w:rsid w:val="009B36FF"/>
    <w:rsid w:val="009F418F"/>
    <w:rsid w:val="009F71F4"/>
    <w:rsid w:val="00A017AE"/>
    <w:rsid w:val="00A231E8"/>
    <w:rsid w:val="00A50D8E"/>
    <w:rsid w:val="00A54EED"/>
    <w:rsid w:val="00A559A5"/>
    <w:rsid w:val="00A76EA0"/>
    <w:rsid w:val="00A93F17"/>
    <w:rsid w:val="00B30F57"/>
    <w:rsid w:val="00B4143A"/>
    <w:rsid w:val="00B46A0E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BD67CD"/>
    <w:rsid w:val="00BF0B17"/>
    <w:rsid w:val="00C0346C"/>
    <w:rsid w:val="00C053ED"/>
    <w:rsid w:val="00C55255"/>
    <w:rsid w:val="00C67D31"/>
    <w:rsid w:val="00C723A4"/>
    <w:rsid w:val="00C73AB8"/>
    <w:rsid w:val="00C922B6"/>
    <w:rsid w:val="00C92C2C"/>
    <w:rsid w:val="00CB313C"/>
    <w:rsid w:val="00D02258"/>
    <w:rsid w:val="00D05875"/>
    <w:rsid w:val="00D16E2A"/>
    <w:rsid w:val="00D3693F"/>
    <w:rsid w:val="00D605FA"/>
    <w:rsid w:val="00D83D6F"/>
    <w:rsid w:val="00DC7B57"/>
    <w:rsid w:val="00DD2B1F"/>
    <w:rsid w:val="00DD5DFD"/>
    <w:rsid w:val="00DF7765"/>
    <w:rsid w:val="00E92A23"/>
    <w:rsid w:val="00EC2289"/>
    <w:rsid w:val="00ED2617"/>
    <w:rsid w:val="00EE7392"/>
    <w:rsid w:val="00F12E5C"/>
    <w:rsid w:val="00F276D3"/>
    <w:rsid w:val="00F6445C"/>
    <w:rsid w:val="00F84214"/>
    <w:rsid w:val="00F96A7B"/>
    <w:rsid w:val="00FC656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D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D64"/>
    <w:rPr>
      <w:sz w:val="16"/>
      <w:szCs w:val="16"/>
    </w:rPr>
  </w:style>
  <w:style w:type="paragraph" w:customStyle="1" w:styleId="Standard">
    <w:name w:val="Standard"/>
    <w:rsid w:val="0018441F"/>
    <w:pPr>
      <w:suppressAutoHyphens/>
      <w:autoSpaceDN w:val="0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7</cp:revision>
  <cp:lastPrinted>2024-04-05T09:33:00Z</cp:lastPrinted>
  <dcterms:created xsi:type="dcterms:W3CDTF">2024-09-19T10:27:00Z</dcterms:created>
  <dcterms:modified xsi:type="dcterms:W3CDTF">2026-04-14T06:03:00Z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